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page" w:tblpXSpec="right" w:tblpY="530"/>
        <w:tblW w:w="0" w:type="auto"/>
        <w:tblLook w:val="04A0" w:firstRow="1" w:lastRow="0" w:firstColumn="1" w:lastColumn="0" w:noHBand="0" w:noVBand="1"/>
      </w:tblPr>
      <w:tblGrid>
        <w:gridCol w:w="4829"/>
      </w:tblGrid>
      <w:tr w:rsidR="009D14C7" w:rsidRPr="003F231E" w14:paraId="24D5DB8E" w14:textId="77777777" w:rsidTr="003F231E">
        <w:trPr>
          <w:trHeight w:val="509"/>
        </w:trPr>
        <w:tc>
          <w:tcPr>
            <w:tcW w:w="482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BAD39" w14:textId="77777777" w:rsidR="009D14C7" w:rsidRPr="008E24E9" w:rsidRDefault="009D14C7" w:rsidP="009D14C7">
            <w:pPr>
              <w:ind w:left="-1134" w:right="-1141"/>
              <w:rPr>
                <w:b/>
                <w:bCs/>
                <w:lang w:val="en-US"/>
              </w:rPr>
            </w:pPr>
            <w:bookmarkStart w:id="0" w:name="_GoBack"/>
            <w:bookmarkEnd w:id="0"/>
            <w:r w:rsidRPr="008E24E9">
              <w:rPr>
                <w:b/>
                <w:bCs/>
                <w:lang w:val="en-US"/>
              </w:rPr>
              <w:t>BIO-DATA</w:t>
            </w:r>
          </w:p>
          <w:p w14:paraId="7B812784" w14:textId="0CCC8DD4" w:rsidR="009D14C7" w:rsidRPr="009D14C7" w:rsidRDefault="009D14C7" w:rsidP="003F231E">
            <w:pPr>
              <w:ind w:right="-1141"/>
              <w:rPr>
                <w:b/>
                <w:bCs/>
                <w:lang w:val="en-US"/>
              </w:rPr>
            </w:pPr>
            <w:r w:rsidRPr="003F231E">
              <w:rPr>
                <w:b/>
                <w:bCs/>
                <w:sz w:val="28"/>
                <w:lang w:val="en-US"/>
              </w:rPr>
              <w:t xml:space="preserve">BIO-DATA </w:t>
            </w:r>
            <w:proofErr w:type="gramStart"/>
            <w:r w:rsidRPr="003F231E">
              <w:rPr>
                <w:b/>
                <w:bCs/>
                <w:sz w:val="28"/>
                <w:lang w:val="en-US"/>
              </w:rPr>
              <w:t>-  PROSPECTIVE</w:t>
            </w:r>
            <w:proofErr w:type="gramEnd"/>
            <w:r w:rsidRPr="003F231E">
              <w:rPr>
                <w:b/>
                <w:bCs/>
                <w:sz w:val="28"/>
                <w:lang w:val="en-US"/>
              </w:rPr>
              <w:t xml:space="preserve"> NANN</w:t>
            </w:r>
            <w:r w:rsidR="00AB4244" w:rsidRPr="003F231E">
              <w:rPr>
                <w:b/>
                <w:bCs/>
                <w:sz w:val="28"/>
                <w:lang w:val="en-US"/>
              </w:rPr>
              <w:t>Y</w:t>
            </w:r>
          </w:p>
        </w:tc>
      </w:tr>
      <w:tr w:rsidR="009D14C7" w:rsidRPr="003F231E" w14:paraId="3888B3B9" w14:textId="77777777" w:rsidTr="003F231E">
        <w:trPr>
          <w:trHeight w:val="509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B549FF1" w14:textId="77777777" w:rsidR="009D14C7" w:rsidRPr="009D14C7" w:rsidRDefault="009D14C7" w:rsidP="009D14C7">
            <w:pPr>
              <w:ind w:left="-1134" w:right="-1141"/>
              <w:rPr>
                <w:b/>
                <w:bCs/>
                <w:lang w:val="en-US"/>
              </w:rPr>
            </w:pPr>
          </w:p>
        </w:tc>
      </w:tr>
    </w:tbl>
    <w:p w14:paraId="6F638B82" w14:textId="5CC08F61" w:rsidR="00875369" w:rsidRDefault="009D14C7" w:rsidP="009D14C7">
      <w:pPr>
        <w:ind w:left="-1134" w:right="-1141"/>
      </w:pPr>
      <w:r>
        <w:rPr>
          <w:noProof/>
          <w:lang w:val="fr-FR" w:eastAsia="fr-FR"/>
        </w:rPr>
        <w:drawing>
          <wp:inline distT="0" distB="0" distL="0" distR="0" wp14:anchorId="6FD12C1B" wp14:editId="4695F1FB">
            <wp:extent cx="2623150" cy="1038225"/>
            <wp:effectExtent l="0" t="0" r="6350" b="0"/>
            <wp:docPr id="14" name="Image 13" descr="https://attachment.outlook.office.net/owa/suarezma@hotmail.com/service.svc/s/GetFileAttachment?id=AQMkADAwATEwYjA3LTRjMzMALTgyZGYtMDACLTAwCgBGAAADbKpr9oX8mkmKfy3mcFy4ugcAA99RgxLezE%2BgnvpL0Le2lQAAAgEMAAAAA99RgxLezE%2BgnvpL0Le2lQABeTIihAAAAAESABAAe%2B5jB1RqIEKBuNDP4T1iVg%3D%3D&amp;X-OWA-CANARY=N-9SvcBwxEGojpAMNVMD5iDaqKp0gNUYUTDMhKmpr5wj4QV4LAjwInQqJv5FBaeuiPs2JMEPPx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NjgzNTktMTI3ODQ0NDI1NVwiLFwicHVpZFwiOlwiMjkzNjAwOTQ3ODMxNTE5XCIsXCJvaWRcIjpcIjAwMDEwYjA3LTRjMzMtODJkZi0wMDAwLTAwMDAwMDAwMDAwMFwiLFwic2NvcGVcIjpcIk93YURvd25sb2FkXCJ9IiwiaXNzIjoiMDAwMDAwMDItMDAwMC0wZmYxLWNlMDAtMDAwMDAwMDAwMDAwQDg0ZGY5ZTdmLWU5ZjYtNDBhZi1iNDM1LWFhYWFhYWFhYWFhYSIsImF1ZCI6IjAwMDAwMDAyLTAwMDAtMGZmMS1jZTAwLTAwMDAwMDAwMDAwMC9hdHRhY2htZW50Lm91dGxvb2sub2ZmaWNlLm5ldEA4NGRmOWU3Zi1lOWY2LTQwYWYtYjQzNS1hYWFhYWFhYWFhYWEiLCJleHAiOjE1MjAwMTk4NzgsIm5iZiI6MTUyMDAxOTI3OH0.Pz8NTu_8kuP5wYagU-ZYcxe0THD3lYDfLfoz0qGz4OXhnHHdEwS-gK1OqtxPdI4bEUxaSoyFjDIweqKEWW-0tzJe6DQj2U7xyBr-ClIoDu1Zqzk_ifsO6B1ysfeqVFdZh73HYzZWS4wBtbaQk2D4jLV1dTk7p4Ir_2psiUFFFMONAy90eiBzsiBjbSqWjtD8FKiOnn-jh2-8SF0szcDywOTqKD1TJr8jUxYpIDxH8CsTSDDSpbK6qb1EqH-BLKxR0nHvacCr3J-C42AmJTQlU9rRwy9SCDv_azCLAqCNz3eCr-LwBMXELqSNmeYn7oyEOnromFGz4jjfGwjXCGrRpA&amp;owa=outlook.live.com&amp;isc=1&amp;isImagePreview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https://attachment.outlook.office.net/owa/suarezma@hotmail.com/service.svc/s/GetFileAttachment?id=AQMkADAwATEwYjA3LTRjMzMALTgyZGYtMDACLTAwCgBGAAADbKpr9oX8mkmKfy3mcFy4ugcAA99RgxLezE%2BgnvpL0Le2lQAAAgEMAAAAA99RgxLezE%2BgnvpL0Le2lQABeTIihAAAAAESABAAe%2B5jB1RqIEKBuNDP4T1iVg%3D%3D&amp;X-OWA-CANARY=N-9SvcBwxEGojpAMNVMD5iDaqKp0gNUYUTDMhKmpr5wj4QV4LAjwInQqJv5FBaeuiPs2JMEPPx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NjgzNTktMTI3ODQ0NDI1NVwiLFwicHVpZFwiOlwiMjkzNjAwOTQ3ODMxNTE5XCIsXCJvaWRcIjpcIjAwMDEwYjA3LTRjMzMtODJkZi0wMDAwLTAwMDAwMDAwMDAwMFwiLFwic2NvcGVcIjpcIk93YURvd25sb2FkXCJ9IiwiaXNzIjoiMDAwMDAwMDItMDAwMC0wZmYxLWNlMDAtMDAwMDAwMDAwMDAwQDg0ZGY5ZTdmLWU5ZjYtNDBhZi1iNDM1LWFhYWFhYWFhYWFhYSIsImF1ZCI6IjAwMDAwMDAyLTAwMDAtMGZmMS1jZTAwLTAwMDAwMDAwMDAwMC9hdHRhY2htZW50Lm91dGxvb2sub2ZmaWNlLm5ldEA4NGRmOWU3Zi1lOWY2LTQwYWYtYjQzNS1hYWFhYWFhYWFhYWEiLCJleHAiOjE1MjAwMTk4NzgsIm5iZiI6MTUyMDAxOTI3OH0.Pz8NTu_8kuP5wYagU-ZYcxe0THD3lYDfLfoz0qGz4OXhnHHdEwS-gK1OqtxPdI4bEUxaSoyFjDIweqKEWW-0tzJe6DQj2U7xyBr-ClIoDu1Zqzk_ifsO6B1ysfeqVFdZh73HYzZWS4wBtbaQk2D4jLV1dTk7p4Ir_2psiUFFFMONAy90eiBzsiBjbSqWjtD8FKiOnn-jh2-8SF0szcDywOTqKD1TJr8jUxYpIDxH8CsTSDDSpbK6qb1EqH-BLKxR0nHvacCr3J-C42AmJTQlU9rRwy9SCDv_azCLAqCNz3eCr-LwBMXELqSNmeYn7oyEOnromFGz4jjfGwjXCGrRpA&amp;owa=outlook.live.com&amp;isc=1&amp;isImagePreview=Tr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50" cy="1038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E2A10D8" w14:textId="77777777" w:rsidR="00875369" w:rsidRDefault="00875369" w:rsidP="00875369">
      <w:pPr>
        <w:pStyle w:val="Titre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THE TEMPORARY FOREIGN WORKER PROGRAM</w:t>
      </w:r>
    </w:p>
    <w:p w14:paraId="0C1A227B" w14:textId="77777777" w:rsidR="00875369" w:rsidRPr="00875369" w:rsidRDefault="00875369" w:rsidP="00875369">
      <w:pPr>
        <w:rPr>
          <w:rFonts w:ascii="Tahoma" w:hAnsi="Tahoma" w:cs="Tahoma"/>
          <w:sz w:val="32"/>
          <w:u w:val="single"/>
          <w:lang w:val="en-CA"/>
        </w:rPr>
      </w:pPr>
    </w:p>
    <w:p w14:paraId="61A97D35" w14:textId="77777777" w:rsidR="00875369" w:rsidRDefault="00875369" w:rsidP="00875369">
      <w:pPr>
        <w:pStyle w:val="Corpsdetexte"/>
        <w:rPr>
          <w:rFonts w:ascii="Tahoma" w:hAnsi="Tahoma" w:cs="Tahoma"/>
        </w:rPr>
      </w:pPr>
      <w:r>
        <w:rPr>
          <w:rFonts w:ascii="Tahoma" w:hAnsi="Tahoma" w:cs="Tahoma"/>
        </w:rPr>
        <w:t>If you are interested in working as a caregiver, there are four main requirements that you must meet to qualify under the live-in caregiver program:</w:t>
      </w:r>
    </w:p>
    <w:p w14:paraId="3E3540C2" w14:textId="77777777" w:rsidR="00875369" w:rsidRPr="00875369" w:rsidRDefault="00875369" w:rsidP="00875369">
      <w:pPr>
        <w:jc w:val="both"/>
        <w:rPr>
          <w:rFonts w:ascii="Tahoma" w:hAnsi="Tahoma" w:cs="Tahoma"/>
          <w:lang w:val="en-CA"/>
        </w:rPr>
      </w:pPr>
    </w:p>
    <w:p w14:paraId="1C021889" w14:textId="77777777" w:rsidR="00875369" w:rsidRPr="00875369" w:rsidRDefault="00875369" w:rsidP="00875369">
      <w:pPr>
        <w:ind w:left="720" w:hanging="720"/>
        <w:jc w:val="both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>1.</w:t>
      </w:r>
      <w:r w:rsidRPr="00875369">
        <w:rPr>
          <w:rFonts w:ascii="Tahoma" w:hAnsi="Tahoma" w:cs="Tahoma"/>
          <w:lang w:val="en-CA"/>
        </w:rPr>
        <w:tab/>
        <w:t>You must have completed the equivalent of a Canadian high school education + 1 year (13 years of education, in the Philippines: a minimum of 2 years in College or more than 72 units).</w:t>
      </w:r>
    </w:p>
    <w:p w14:paraId="1774133E" w14:textId="77777777" w:rsidR="00875369" w:rsidRPr="00875369" w:rsidRDefault="00875369" w:rsidP="00875369">
      <w:pPr>
        <w:jc w:val="both"/>
        <w:rPr>
          <w:rFonts w:ascii="Tahoma" w:hAnsi="Tahoma" w:cs="Tahoma"/>
          <w:lang w:val="en-CA"/>
        </w:rPr>
      </w:pPr>
    </w:p>
    <w:p w14:paraId="5B12F256" w14:textId="77777777" w:rsidR="00875369" w:rsidRPr="00875369" w:rsidRDefault="00875369" w:rsidP="00875369">
      <w:pPr>
        <w:ind w:left="720" w:hanging="720"/>
        <w:jc w:val="both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>2.</w:t>
      </w:r>
      <w:r w:rsidRPr="00875369">
        <w:rPr>
          <w:rFonts w:ascii="Tahoma" w:hAnsi="Tahoma" w:cs="Tahoma"/>
          <w:lang w:val="en-CA"/>
        </w:rPr>
        <w:tab/>
        <w:t xml:space="preserve">You must have 6 months of full-time training in a classroom setting </w:t>
      </w:r>
      <w:r w:rsidRPr="00875369">
        <w:rPr>
          <w:rFonts w:ascii="Tahoma" w:hAnsi="Tahoma" w:cs="Tahoma"/>
          <w:u w:val="single"/>
          <w:lang w:val="en-CA"/>
        </w:rPr>
        <w:t>OR</w:t>
      </w:r>
      <w:r w:rsidRPr="00875369">
        <w:rPr>
          <w:rFonts w:ascii="Tahoma" w:hAnsi="Tahoma" w:cs="Tahoma"/>
          <w:lang w:val="en-CA"/>
        </w:rPr>
        <w:t xml:space="preserve"> 12 months of full-time paid employment, including at least 6 months of continuous employment with one employer in a field related to the job you are seeking as a live-in caregiver.</w:t>
      </w:r>
    </w:p>
    <w:p w14:paraId="00E7ABA8" w14:textId="77777777" w:rsidR="00875369" w:rsidRPr="00875369" w:rsidRDefault="00875369" w:rsidP="00875369">
      <w:pPr>
        <w:ind w:left="720" w:hanging="720"/>
        <w:jc w:val="both"/>
        <w:rPr>
          <w:rFonts w:ascii="Tahoma" w:hAnsi="Tahoma" w:cs="Tahoma"/>
          <w:lang w:val="en-CA"/>
        </w:rPr>
      </w:pPr>
    </w:p>
    <w:p w14:paraId="6A8378B1" w14:textId="6D09F729" w:rsidR="00875369" w:rsidRPr="00875369" w:rsidRDefault="00875369" w:rsidP="00875369">
      <w:pPr>
        <w:ind w:left="720" w:hanging="720"/>
        <w:jc w:val="both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ab/>
        <w:t>You may have gained your training or experience in areas such as:</w:t>
      </w:r>
    </w:p>
    <w:p w14:paraId="50BA0ED8" w14:textId="77777777" w:rsidR="00875369" w:rsidRDefault="00875369" w:rsidP="008753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Early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childhood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education</w:t>
      </w:r>
      <w:proofErr w:type="spellEnd"/>
      <w:r>
        <w:rPr>
          <w:rFonts w:ascii="Tahoma" w:hAnsi="Tahoma" w:cs="Tahoma"/>
        </w:rPr>
        <w:t>;</w:t>
      </w:r>
    </w:p>
    <w:p w14:paraId="0CD84791" w14:textId="77777777" w:rsidR="00875369" w:rsidRDefault="00875369" w:rsidP="008753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Geriatric</w:t>
      </w:r>
      <w:proofErr w:type="spellEnd"/>
      <w:r>
        <w:rPr>
          <w:rFonts w:ascii="Tahoma" w:hAnsi="Tahoma" w:cs="Tahoma"/>
        </w:rPr>
        <w:t xml:space="preserve"> care;</w:t>
      </w:r>
    </w:p>
    <w:p w14:paraId="603E4A02" w14:textId="77777777" w:rsidR="00875369" w:rsidRDefault="00875369" w:rsidP="008753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Pediatric</w:t>
      </w:r>
      <w:proofErr w:type="spellEnd"/>
      <w:r>
        <w:rPr>
          <w:rFonts w:ascii="Tahoma" w:hAnsi="Tahoma" w:cs="Tahoma"/>
        </w:rPr>
        <w:t xml:space="preserve"> nurse;</w:t>
      </w:r>
    </w:p>
    <w:p w14:paraId="50AA21BE" w14:textId="77777777" w:rsidR="00875369" w:rsidRDefault="00875369" w:rsidP="008753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First </w:t>
      </w:r>
      <w:proofErr w:type="spellStart"/>
      <w:r>
        <w:rPr>
          <w:rFonts w:ascii="Tahoma" w:hAnsi="Tahoma" w:cs="Tahoma"/>
        </w:rPr>
        <w:t>aid</w:t>
      </w:r>
      <w:proofErr w:type="spellEnd"/>
      <w:r>
        <w:rPr>
          <w:rFonts w:ascii="Tahoma" w:hAnsi="Tahoma" w:cs="Tahoma"/>
        </w:rPr>
        <w:t>.</w:t>
      </w:r>
    </w:p>
    <w:p w14:paraId="29DD48E5" w14:textId="77777777" w:rsidR="00875369" w:rsidRDefault="00875369" w:rsidP="00875369">
      <w:pPr>
        <w:jc w:val="both"/>
        <w:rPr>
          <w:rFonts w:ascii="Tahoma" w:hAnsi="Tahoma" w:cs="Tahoma"/>
          <w:b/>
          <w:bCs/>
        </w:rPr>
      </w:pPr>
    </w:p>
    <w:p w14:paraId="0A525010" w14:textId="53D04983" w:rsidR="00875369" w:rsidRPr="00875369" w:rsidRDefault="00875369" w:rsidP="00875369">
      <w:pPr>
        <w:ind w:left="720"/>
        <w:jc w:val="both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>***This experience must have been obtained within the 3 years prior to the day on which your application is submitted for a work permit.</w:t>
      </w:r>
    </w:p>
    <w:p w14:paraId="12D62FE3" w14:textId="77777777" w:rsidR="00875369" w:rsidRDefault="00875369" w:rsidP="00875369">
      <w:pPr>
        <w:pStyle w:val="Retraitcorpsdetexte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You must be able to speak, read and understand either English or French at a level that allows you to function independently in a home setting.</w:t>
      </w:r>
    </w:p>
    <w:p w14:paraId="3DF7C22D" w14:textId="77777777" w:rsidR="00875369" w:rsidRDefault="00875369" w:rsidP="00875369">
      <w:pPr>
        <w:pStyle w:val="Retraitcorpsdetexte"/>
        <w:ind w:left="0" w:firstLine="0"/>
        <w:rPr>
          <w:rFonts w:ascii="Tahoma" w:hAnsi="Tahoma" w:cs="Tahoma"/>
        </w:rPr>
      </w:pPr>
    </w:p>
    <w:p w14:paraId="64E1005A" w14:textId="77777777" w:rsidR="00875369" w:rsidRDefault="00875369" w:rsidP="00875369">
      <w:pPr>
        <w:pStyle w:val="Retraitcorpsdetexte"/>
        <w:rPr>
          <w:rFonts w:ascii="Tahoma" w:hAnsi="Tahoma" w:cs="Tahoma"/>
        </w:rPr>
      </w:pPr>
    </w:p>
    <w:p w14:paraId="3152D296" w14:textId="4BDB80DD" w:rsidR="00875369" w:rsidRDefault="00875369" w:rsidP="00875369">
      <w:pPr>
        <w:pStyle w:val="Retraitcorpsdetexte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You must have a written employment contract between you and your future employer.</w:t>
      </w:r>
    </w:p>
    <w:p w14:paraId="51658647" w14:textId="77777777" w:rsidR="00875369" w:rsidRDefault="00875369" w:rsidP="00875369">
      <w:pPr>
        <w:pStyle w:val="Retraitcorpsdetexte"/>
        <w:rPr>
          <w:rFonts w:ascii="Tahoma" w:hAnsi="Tahoma" w:cs="Tahoma"/>
        </w:rPr>
      </w:pPr>
    </w:p>
    <w:p w14:paraId="3EDD3E11" w14:textId="77777777" w:rsidR="00875369" w:rsidRDefault="00875369" w:rsidP="00875369">
      <w:pPr>
        <w:pStyle w:val="Retraitcorpsdetexte"/>
        <w:spacing w:line="36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FOR FURTHER INFORMATION ABOUT REGENCY NANNIES SERVICES INC.</w:t>
      </w:r>
    </w:p>
    <w:p w14:paraId="48A2D7B6" w14:textId="77777777" w:rsidR="00875369" w:rsidRDefault="00875369" w:rsidP="00875369">
      <w:pPr>
        <w:pStyle w:val="Retraitcorpsdetexte"/>
        <w:spacing w:line="360" w:lineRule="auto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Website: </w:t>
      </w:r>
      <w:hyperlink r:id="rId9" w:history="1">
        <w:r w:rsidRPr="00ED1226">
          <w:rPr>
            <w:rStyle w:val="Lienhypertexte"/>
            <w:rFonts w:ascii="Tahoma" w:hAnsi="Tahoma" w:cs="Tahoma"/>
          </w:rPr>
          <w:t>www.regency-nannies.com</w:t>
        </w:r>
      </w:hyperlink>
    </w:p>
    <w:p w14:paraId="434210BB" w14:textId="097493A0" w:rsidR="00875369" w:rsidRPr="00875369" w:rsidRDefault="00875369" w:rsidP="00875369">
      <w:pPr>
        <w:spacing w:line="360" w:lineRule="auto"/>
        <w:ind w:left="1440"/>
        <w:rPr>
          <w:rFonts w:ascii="Tahoma" w:hAnsi="Tahoma"/>
          <w:lang w:val="en-CA"/>
        </w:rPr>
      </w:pPr>
      <w:r w:rsidRPr="00875369">
        <w:rPr>
          <w:rFonts w:ascii="Tahoma" w:hAnsi="Tahoma" w:cs="Tahoma"/>
          <w:lang w:val="en-CA"/>
        </w:rPr>
        <w:tab/>
        <w:t xml:space="preserve">E-mail: </w:t>
      </w:r>
      <w:r w:rsidRPr="00875369">
        <w:rPr>
          <w:rFonts w:ascii="Tahoma" w:hAnsi="Tahoma"/>
          <w:lang w:val="en-CA"/>
        </w:rPr>
        <w:t>info@regency-nannies.com</w:t>
      </w:r>
    </w:p>
    <w:p w14:paraId="325BDE86" w14:textId="77777777" w:rsidR="00875369" w:rsidRPr="00EE04A2" w:rsidRDefault="00875369" w:rsidP="00875369">
      <w:pPr>
        <w:pStyle w:val="Retraitcorpsdetexte"/>
        <w:spacing w:line="360" w:lineRule="auto"/>
        <w:ind w:left="2160" w:firstLine="0"/>
        <w:rPr>
          <w:rFonts w:ascii="Tahoma" w:hAnsi="Tahoma" w:cs="Tahoma"/>
          <w:lang w:val="en-CA"/>
        </w:rPr>
      </w:pPr>
      <w:r w:rsidRPr="00EE04A2">
        <w:rPr>
          <w:rFonts w:ascii="Tahoma" w:hAnsi="Tahoma" w:cs="Tahoma"/>
          <w:lang w:val="en-CA"/>
        </w:rPr>
        <w:t>Phone number:</w:t>
      </w:r>
      <w:r>
        <w:rPr>
          <w:rFonts w:ascii="Tahoma" w:hAnsi="Tahoma" w:cs="Tahoma"/>
          <w:lang w:val="en-CA"/>
        </w:rPr>
        <w:t xml:space="preserve"> </w:t>
      </w:r>
      <w:r w:rsidRPr="00EE04A2">
        <w:rPr>
          <w:rFonts w:ascii="Tahoma" w:hAnsi="Tahoma" w:cs="Tahoma"/>
          <w:lang w:val="en-CA"/>
        </w:rPr>
        <w:t>514-344-0099</w:t>
      </w:r>
    </w:p>
    <w:p w14:paraId="58889CF7" w14:textId="77777777" w:rsidR="00875369" w:rsidRPr="00EE04A2" w:rsidRDefault="00875369" w:rsidP="00875369">
      <w:pPr>
        <w:pStyle w:val="Retraitcorpsdetexte"/>
        <w:rPr>
          <w:rFonts w:ascii="Tahoma" w:hAnsi="Tahoma" w:cs="Tahoma"/>
          <w:lang w:val="en-CA"/>
        </w:rPr>
      </w:pPr>
    </w:p>
    <w:p w14:paraId="0BFA9111" w14:textId="77777777" w:rsidR="00875369" w:rsidRPr="00EE04A2" w:rsidRDefault="00875369" w:rsidP="00875369">
      <w:pPr>
        <w:pStyle w:val="Retraitcorpsdetexte"/>
        <w:ind w:left="0" w:firstLine="0"/>
        <w:rPr>
          <w:rFonts w:ascii="Tahoma" w:hAnsi="Tahoma" w:cs="Tahoma"/>
          <w:lang w:val="en-CA"/>
        </w:rPr>
      </w:pPr>
    </w:p>
    <w:p w14:paraId="269BEAC8" w14:textId="77777777" w:rsidR="00875369" w:rsidRPr="002860F9" w:rsidRDefault="00875369" w:rsidP="00875369">
      <w:pPr>
        <w:pStyle w:val="Titre1"/>
        <w:rPr>
          <w:rFonts w:ascii="Tahoma" w:hAnsi="Tahoma" w:cs="Tahoma"/>
        </w:rPr>
      </w:pPr>
      <w:r>
        <w:rPr>
          <w:rFonts w:ascii="Tahoma" w:hAnsi="Tahoma" w:cs="Tahoma"/>
        </w:rPr>
        <w:t>HOW TO COMPLETE YOUR BIO-DATA</w:t>
      </w:r>
    </w:p>
    <w:p w14:paraId="468AB793" w14:textId="77777777" w:rsidR="00875369" w:rsidRPr="00875369" w:rsidRDefault="00875369" w:rsidP="00875369">
      <w:pPr>
        <w:rPr>
          <w:lang w:val="en-CA"/>
        </w:rPr>
      </w:pPr>
    </w:p>
    <w:p w14:paraId="52B14FBA" w14:textId="77777777" w:rsidR="00875369" w:rsidRPr="00875369" w:rsidRDefault="00875369" w:rsidP="00875369">
      <w:pPr>
        <w:rPr>
          <w:lang w:val="en-CA"/>
        </w:rPr>
      </w:pPr>
    </w:p>
    <w:p w14:paraId="774C7DCA" w14:textId="77777777" w:rsidR="00875369" w:rsidRPr="00875369" w:rsidRDefault="00875369" w:rsidP="00875369">
      <w:pPr>
        <w:numPr>
          <w:ilvl w:val="0"/>
          <w:numId w:val="4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 xml:space="preserve">Clearly, handwritten filled out </w:t>
      </w:r>
      <w:proofErr w:type="gramStart"/>
      <w:r w:rsidRPr="00875369">
        <w:rPr>
          <w:rFonts w:ascii="Tahoma" w:hAnsi="Tahoma" w:cs="Tahoma"/>
          <w:lang w:val="en-CA"/>
        </w:rPr>
        <w:t>bio-data</w:t>
      </w:r>
      <w:proofErr w:type="gramEnd"/>
    </w:p>
    <w:p w14:paraId="4C82ABD0" w14:textId="77777777" w:rsidR="00875369" w:rsidRPr="00875369" w:rsidRDefault="00875369" w:rsidP="00875369">
      <w:pPr>
        <w:rPr>
          <w:rFonts w:ascii="Tahoma" w:hAnsi="Tahoma" w:cs="Tahoma"/>
          <w:lang w:val="en-CA"/>
        </w:rPr>
      </w:pPr>
    </w:p>
    <w:p w14:paraId="4C062719" w14:textId="77777777" w:rsidR="00875369" w:rsidRPr="00875369" w:rsidRDefault="00875369" w:rsidP="00875369">
      <w:pPr>
        <w:numPr>
          <w:ilvl w:val="0"/>
          <w:numId w:val="4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>Write as much information possible;</w:t>
      </w:r>
    </w:p>
    <w:p w14:paraId="2316D070" w14:textId="77777777" w:rsidR="00875369" w:rsidRPr="00875369" w:rsidRDefault="00875369" w:rsidP="00875369">
      <w:pPr>
        <w:rPr>
          <w:rFonts w:ascii="Tahoma" w:hAnsi="Tahoma" w:cs="Tahoma"/>
          <w:lang w:val="en-CA"/>
        </w:rPr>
      </w:pPr>
    </w:p>
    <w:p w14:paraId="3D4710CF" w14:textId="77777777" w:rsidR="00875369" w:rsidRPr="00875369" w:rsidRDefault="00875369" w:rsidP="00875369">
      <w:pPr>
        <w:numPr>
          <w:ilvl w:val="0"/>
          <w:numId w:val="4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>Join the following documents with your application:</w:t>
      </w:r>
    </w:p>
    <w:p w14:paraId="6A5CB0E9" w14:textId="77777777" w:rsidR="00875369" w:rsidRPr="00875369" w:rsidRDefault="00875369" w:rsidP="00875369">
      <w:pPr>
        <w:ind w:left="360"/>
        <w:rPr>
          <w:rFonts w:ascii="Tahoma" w:hAnsi="Tahoma" w:cs="Tahoma"/>
          <w:lang w:val="en-CA"/>
        </w:rPr>
      </w:pPr>
    </w:p>
    <w:p w14:paraId="00FBC113" w14:textId="77777777" w:rsidR="00875369" w:rsidRPr="00875369" w:rsidRDefault="00875369" w:rsidP="00875369">
      <w:pPr>
        <w:numPr>
          <w:ilvl w:val="0"/>
          <w:numId w:val="3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 xml:space="preserve">Photos of yourself </w:t>
      </w:r>
      <w:r w:rsidRPr="00F33AFC">
        <w:rPr>
          <w:rFonts w:ascii="Tahoma" w:hAnsi="Tahoma" w:cs="Tahoma"/>
          <w:lang w:val="en-CA"/>
        </w:rPr>
        <w:t>with your name writte</w:t>
      </w:r>
      <w:r w:rsidRPr="00875369">
        <w:rPr>
          <w:rFonts w:ascii="Tahoma" w:hAnsi="Tahoma" w:cs="Tahoma"/>
          <w:lang w:val="en-CA"/>
        </w:rPr>
        <w:t>n</w:t>
      </w:r>
      <w:r w:rsidRPr="00F33AFC">
        <w:rPr>
          <w:rFonts w:ascii="Tahoma" w:hAnsi="Tahoma" w:cs="Tahoma"/>
          <w:lang w:val="en-CA"/>
        </w:rPr>
        <w:t xml:space="preserve"> behind</w:t>
      </w:r>
      <w:r w:rsidRPr="00875369">
        <w:rPr>
          <w:rFonts w:ascii="Tahoma" w:hAnsi="Tahoma" w:cs="Tahoma"/>
          <w:lang w:val="en-CA"/>
        </w:rPr>
        <w:t xml:space="preserve"> (color passport photo size and/or pictures taken at your work);</w:t>
      </w:r>
    </w:p>
    <w:p w14:paraId="552AB4FE" w14:textId="77777777" w:rsidR="00875369" w:rsidRPr="00875369" w:rsidRDefault="00875369" w:rsidP="00875369">
      <w:pPr>
        <w:numPr>
          <w:ilvl w:val="0"/>
          <w:numId w:val="3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>Reference letters of your former employers or teachers;</w:t>
      </w:r>
    </w:p>
    <w:p w14:paraId="626E4BDD" w14:textId="77777777" w:rsidR="00875369" w:rsidRPr="00875369" w:rsidRDefault="00875369" w:rsidP="00875369">
      <w:pPr>
        <w:numPr>
          <w:ilvl w:val="0"/>
          <w:numId w:val="3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u w:val="single"/>
          <w:lang w:val="en-CA"/>
        </w:rPr>
        <w:t>High School, College and University Diplomas</w:t>
      </w:r>
      <w:r w:rsidRPr="00875369">
        <w:rPr>
          <w:rFonts w:ascii="Tahoma" w:hAnsi="Tahoma" w:cs="Tahoma"/>
          <w:lang w:val="en-CA"/>
        </w:rPr>
        <w:t>;</w:t>
      </w:r>
    </w:p>
    <w:p w14:paraId="3C614F8D" w14:textId="77777777" w:rsidR="00875369" w:rsidRPr="00875369" w:rsidRDefault="00875369" w:rsidP="00875369">
      <w:pPr>
        <w:numPr>
          <w:ilvl w:val="0"/>
          <w:numId w:val="3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u w:val="single"/>
          <w:lang w:val="en-CA"/>
        </w:rPr>
        <w:t>All School transcripts listing the courses taken in High School, College and University</w:t>
      </w:r>
      <w:r w:rsidRPr="00875369">
        <w:rPr>
          <w:rFonts w:ascii="Tahoma" w:hAnsi="Tahoma" w:cs="Tahoma"/>
          <w:lang w:val="en-CA"/>
        </w:rPr>
        <w:t xml:space="preserve">; </w:t>
      </w:r>
    </w:p>
    <w:p w14:paraId="7C35AE22" w14:textId="77777777" w:rsidR="00875369" w:rsidRPr="00875369" w:rsidRDefault="00875369" w:rsidP="00875369">
      <w:pPr>
        <w:numPr>
          <w:ilvl w:val="0"/>
          <w:numId w:val="3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>Colored Copy of your passport;</w:t>
      </w:r>
    </w:p>
    <w:p w14:paraId="32664D5B" w14:textId="77777777" w:rsidR="00875369" w:rsidRPr="00875369" w:rsidRDefault="00875369" w:rsidP="00875369">
      <w:pPr>
        <w:numPr>
          <w:ilvl w:val="0"/>
          <w:numId w:val="3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>Letter addressed to your future employer</w:t>
      </w:r>
    </w:p>
    <w:p w14:paraId="19B27168" w14:textId="77777777" w:rsidR="00875369" w:rsidRPr="00875369" w:rsidRDefault="00875369" w:rsidP="00875369">
      <w:pPr>
        <w:rPr>
          <w:rFonts w:ascii="Tahoma" w:hAnsi="Tahoma" w:cs="Tahoma"/>
          <w:lang w:val="en-CA"/>
        </w:rPr>
      </w:pPr>
    </w:p>
    <w:p w14:paraId="6DB551FC" w14:textId="77777777" w:rsidR="00875369" w:rsidRPr="00135263" w:rsidRDefault="00875369" w:rsidP="00875369">
      <w:pPr>
        <w:numPr>
          <w:ilvl w:val="0"/>
          <w:numId w:val="4"/>
        </w:numPr>
        <w:suppressAutoHyphens/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Sign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your</w:t>
      </w:r>
      <w:proofErr w:type="spellEnd"/>
      <w:r>
        <w:rPr>
          <w:rFonts w:ascii="Tahoma" w:hAnsi="Tahoma" w:cs="Tahoma"/>
        </w:rPr>
        <w:t xml:space="preserve"> application;</w:t>
      </w:r>
    </w:p>
    <w:p w14:paraId="60171B05" w14:textId="77777777" w:rsidR="00875369" w:rsidRPr="002860F9" w:rsidRDefault="00875369" w:rsidP="00875369">
      <w:pPr>
        <w:ind w:left="1080"/>
        <w:rPr>
          <w:rFonts w:ascii="Tahoma" w:hAnsi="Tahoma" w:cs="Tahoma"/>
        </w:rPr>
      </w:pPr>
    </w:p>
    <w:p w14:paraId="71746D00" w14:textId="77777777" w:rsidR="00875369" w:rsidRPr="00875369" w:rsidRDefault="00875369" w:rsidP="00875369">
      <w:pPr>
        <w:numPr>
          <w:ilvl w:val="0"/>
          <w:numId w:val="4"/>
        </w:numPr>
        <w:suppressAutoHyphens/>
        <w:spacing w:after="0" w:line="240" w:lineRule="auto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b/>
          <w:u w:val="single"/>
          <w:lang w:val="en-CA"/>
        </w:rPr>
        <w:t>DO NOT SEND YOUR APPLICATION BY EMAIL OR FAX</w:t>
      </w:r>
    </w:p>
    <w:p w14:paraId="1A867F34" w14:textId="77777777" w:rsidR="00875369" w:rsidRPr="00875369" w:rsidRDefault="00875369" w:rsidP="00875369">
      <w:pPr>
        <w:ind w:left="1080"/>
        <w:rPr>
          <w:rFonts w:ascii="Tahoma" w:hAnsi="Tahoma" w:cs="Tahoma"/>
          <w:lang w:val="en-CA"/>
        </w:rPr>
      </w:pPr>
    </w:p>
    <w:p w14:paraId="60F8B2A4" w14:textId="08237871" w:rsidR="00875369" w:rsidRPr="00875369" w:rsidRDefault="00875369" w:rsidP="00875369">
      <w:pPr>
        <w:ind w:left="1080"/>
        <w:rPr>
          <w:rFonts w:ascii="Tahoma" w:hAnsi="Tahoma" w:cs="Tahoma"/>
          <w:lang w:val="en-CA"/>
        </w:rPr>
      </w:pPr>
      <w:r w:rsidRPr="00875369">
        <w:rPr>
          <w:rFonts w:ascii="Tahoma" w:hAnsi="Tahoma" w:cs="Tahoma"/>
          <w:lang w:val="en-CA"/>
        </w:rPr>
        <w:t xml:space="preserve">All the documents must be sent by mail to this following address: </w:t>
      </w:r>
    </w:p>
    <w:p w14:paraId="3FEA2342" w14:textId="77777777" w:rsidR="00875369" w:rsidRPr="002860F9" w:rsidRDefault="00875369" w:rsidP="00875369">
      <w:pPr>
        <w:ind w:left="1440"/>
        <w:rPr>
          <w:rFonts w:ascii="Tahoma" w:hAnsi="Tahoma" w:cs="Tahoma"/>
          <w:b/>
          <w:lang w:val="en-CA"/>
        </w:rPr>
      </w:pPr>
      <w:r w:rsidRPr="002860F9">
        <w:rPr>
          <w:rFonts w:ascii="Tahoma" w:hAnsi="Tahoma" w:cs="Tahoma"/>
          <w:b/>
          <w:lang w:val="en-CA"/>
        </w:rPr>
        <w:t>Regency Nannies Services Inc.</w:t>
      </w:r>
    </w:p>
    <w:p w14:paraId="1457611D" w14:textId="77777777" w:rsidR="00875369" w:rsidRPr="002860F9" w:rsidRDefault="00875369" w:rsidP="00875369">
      <w:pPr>
        <w:ind w:left="1440"/>
        <w:rPr>
          <w:rFonts w:ascii="Tahoma" w:hAnsi="Tahoma" w:cs="Tahoma"/>
          <w:b/>
          <w:lang w:val="en-CA"/>
        </w:rPr>
      </w:pPr>
      <w:r w:rsidRPr="002860F9">
        <w:rPr>
          <w:rFonts w:ascii="Tahoma" w:hAnsi="Tahoma" w:cs="Tahoma"/>
          <w:b/>
          <w:lang w:val="en-CA"/>
        </w:rPr>
        <w:t>4770 Kent avenue, suite 305</w:t>
      </w:r>
    </w:p>
    <w:p w14:paraId="7735499B" w14:textId="77777777" w:rsidR="00875369" w:rsidRPr="002860F9" w:rsidRDefault="00875369" w:rsidP="00875369">
      <w:pPr>
        <w:ind w:left="1440"/>
        <w:rPr>
          <w:rFonts w:ascii="Tahoma" w:hAnsi="Tahoma" w:cs="Tahoma"/>
          <w:b/>
        </w:rPr>
      </w:pPr>
      <w:proofErr w:type="spellStart"/>
      <w:r w:rsidRPr="002860F9">
        <w:rPr>
          <w:rFonts w:ascii="Tahoma" w:hAnsi="Tahoma" w:cs="Tahoma"/>
          <w:b/>
        </w:rPr>
        <w:t>Montreal</w:t>
      </w:r>
      <w:proofErr w:type="spellEnd"/>
      <w:r w:rsidRPr="002860F9">
        <w:rPr>
          <w:rFonts w:ascii="Tahoma" w:hAnsi="Tahoma" w:cs="Tahoma"/>
          <w:b/>
        </w:rPr>
        <w:t xml:space="preserve">, </w:t>
      </w:r>
      <w:proofErr w:type="spellStart"/>
      <w:r w:rsidRPr="002860F9">
        <w:rPr>
          <w:rFonts w:ascii="Tahoma" w:hAnsi="Tahoma" w:cs="Tahoma"/>
          <w:b/>
        </w:rPr>
        <w:t>Quebec</w:t>
      </w:r>
      <w:proofErr w:type="spellEnd"/>
    </w:p>
    <w:p w14:paraId="5255C8BA" w14:textId="77777777" w:rsidR="00875369" w:rsidRPr="002860F9" w:rsidRDefault="00875369" w:rsidP="00875369">
      <w:pPr>
        <w:ind w:left="1440"/>
        <w:rPr>
          <w:rFonts w:ascii="Tahoma" w:hAnsi="Tahoma" w:cs="Tahoma"/>
          <w:b/>
        </w:rPr>
      </w:pPr>
      <w:r w:rsidRPr="002860F9">
        <w:rPr>
          <w:rFonts w:ascii="Tahoma" w:hAnsi="Tahoma" w:cs="Tahoma"/>
          <w:b/>
        </w:rPr>
        <w:t>H3W 1H2</w:t>
      </w:r>
      <w:r>
        <w:rPr>
          <w:rFonts w:ascii="Tahoma" w:hAnsi="Tahoma" w:cs="Tahoma"/>
          <w:b/>
        </w:rPr>
        <w:t xml:space="preserve"> </w:t>
      </w:r>
      <w:r w:rsidRPr="002860F9">
        <w:rPr>
          <w:rFonts w:ascii="Tahoma" w:hAnsi="Tahoma" w:cs="Tahoma"/>
          <w:b/>
        </w:rPr>
        <w:t>Canada</w:t>
      </w:r>
    </w:p>
    <w:p w14:paraId="40026681" w14:textId="77777777" w:rsidR="00875369" w:rsidRPr="002860F9" w:rsidRDefault="00875369" w:rsidP="00875369">
      <w:pPr>
        <w:ind w:left="1440"/>
        <w:rPr>
          <w:rFonts w:ascii="Tahoma" w:hAnsi="Tahoma" w:cs="Tahoma"/>
          <w:b/>
          <w:bCs/>
        </w:rPr>
      </w:pPr>
      <w:r w:rsidRPr="002860F9">
        <w:rPr>
          <w:rFonts w:ascii="Tahoma" w:hAnsi="Tahoma" w:cs="Tahoma"/>
          <w:b/>
          <w:bCs/>
        </w:rPr>
        <w:t>514.344.0099</w:t>
      </w:r>
    </w:p>
    <w:p w14:paraId="37234206" w14:textId="77777777" w:rsidR="00875369" w:rsidRDefault="00875369" w:rsidP="00875369">
      <w:pPr>
        <w:ind w:left="1440"/>
        <w:rPr>
          <w:rFonts w:ascii="Tahoma" w:hAnsi="Tahoma" w:cs="Tahoma"/>
          <w:b/>
          <w:bCs/>
        </w:rPr>
      </w:pPr>
    </w:p>
    <w:p w14:paraId="12029A5E" w14:textId="5443E600" w:rsidR="00875369" w:rsidRDefault="00875369">
      <w:r>
        <w:br w:type="page"/>
      </w:r>
    </w:p>
    <w:tbl>
      <w:tblPr>
        <w:tblStyle w:val="Grilledutableau"/>
        <w:tblpPr w:leftFromText="141" w:rightFromText="141" w:vertAnchor="text" w:horzAnchor="page" w:tblpXSpec="right" w:tblpY="530"/>
        <w:tblW w:w="0" w:type="auto"/>
        <w:tblLook w:val="04A0" w:firstRow="1" w:lastRow="0" w:firstColumn="1" w:lastColumn="0" w:noHBand="0" w:noVBand="1"/>
      </w:tblPr>
      <w:tblGrid>
        <w:gridCol w:w="4829"/>
      </w:tblGrid>
      <w:tr w:rsidR="00875369" w:rsidRPr="00875369" w14:paraId="738C9443" w14:textId="77777777" w:rsidTr="006623E1">
        <w:trPr>
          <w:trHeight w:val="509"/>
        </w:trPr>
        <w:tc>
          <w:tcPr>
            <w:tcW w:w="482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E48F7" w14:textId="77777777" w:rsidR="00875369" w:rsidRPr="008E24E9" w:rsidRDefault="00875369" w:rsidP="006623E1">
            <w:pPr>
              <w:ind w:left="-1134" w:right="-1141"/>
              <w:rPr>
                <w:b/>
                <w:bCs/>
                <w:lang w:val="en-US"/>
              </w:rPr>
            </w:pPr>
            <w:r w:rsidRPr="008E24E9">
              <w:rPr>
                <w:b/>
                <w:bCs/>
                <w:lang w:val="en-US"/>
              </w:rPr>
              <w:lastRenderedPageBreak/>
              <w:t>BIO-DATA</w:t>
            </w:r>
          </w:p>
          <w:p w14:paraId="37E1FBFB" w14:textId="77777777" w:rsidR="00875369" w:rsidRPr="009D14C7" w:rsidRDefault="00875369" w:rsidP="006623E1">
            <w:pPr>
              <w:ind w:right="-1141"/>
              <w:rPr>
                <w:b/>
                <w:bCs/>
                <w:lang w:val="en-US"/>
              </w:rPr>
            </w:pPr>
            <w:r w:rsidRPr="003F231E">
              <w:rPr>
                <w:b/>
                <w:bCs/>
                <w:sz w:val="28"/>
                <w:lang w:val="en-US"/>
              </w:rPr>
              <w:t xml:space="preserve">BIO-DATA </w:t>
            </w:r>
            <w:proofErr w:type="gramStart"/>
            <w:r w:rsidRPr="003F231E">
              <w:rPr>
                <w:b/>
                <w:bCs/>
                <w:sz w:val="28"/>
                <w:lang w:val="en-US"/>
              </w:rPr>
              <w:t>-  PROSPECTIVE</w:t>
            </w:r>
            <w:proofErr w:type="gramEnd"/>
            <w:r w:rsidRPr="003F231E">
              <w:rPr>
                <w:b/>
                <w:bCs/>
                <w:sz w:val="28"/>
                <w:lang w:val="en-US"/>
              </w:rPr>
              <w:t xml:space="preserve"> NANNY</w:t>
            </w:r>
          </w:p>
        </w:tc>
      </w:tr>
      <w:tr w:rsidR="00875369" w:rsidRPr="00875369" w14:paraId="4B1F4D92" w14:textId="77777777" w:rsidTr="006623E1">
        <w:trPr>
          <w:trHeight w:val="509"/>
        </w:trPr>
        <w:tc>
          <w:tcPr>
            <w:tcW w:w="482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20C480" w14:textId="77777777" w:rsidR="00875369" w:rsidRPr="009D14C7" w:rsidRDefault="00875369" w:rsidP="006623E1">
            <w:pPr>
              <w:ind w:left="-1134" w:right="-1141"/>
              <w:rPr>
                <w:b/>
                <w:bCs/>
                <w:lang w:val="en-US"/>
              </w:rPr>
            </w:pPr>
          </w:p>
        </w:tc>
      </w:tr>
    </w:tbl>
    <w:p w14:paraId="6BD7E018" w14:textId="08E8B602" w:rsidR="009D14C7" w:rsidRPr="00875369" w:rsidRDefault="00875369" w:rsidP="009D14C7">
      <w:pPr>
        <w:ind w:left="-1134" w:right="-1141"/>
        <w:rPr>
          <w:lang w:val="en-CA"/>
        </w:rPr>
      </w:pPr>
      <w:r>
        <w:rPr>
          <w:noProof/>
          <w:lang w:val="fr-FR" w:eastAsia="fr-FR"/>
        </w:rPr>
        <w:drawing>
          <wp:inline distT="0" distB="0" distL="0" distR="0" wp14:anchorId="629B247F" wp14:editId="74D3F7B2">
            <wp:extent cx="2623150" cy="1038225"/>
            <wp:effectExtent l="0" t="0" r="6350" b="0"/>
            <wp:docPr id="20" name="Image 13" descr="https://attachment.outlook.office.net/owa/suarezma@hotmail.com/service.svc/s/GetFileAttachment?id=AQMkADAwATEwYjA3LTRjMzMALTgyZGYtMDACLTAwCgBGAAADbKpr9oX8mkmKfy3mcFy4ugcAA99RgxLezE%2BgnvpL0Le2lQAAAgEMAAAAA99RgxLezE%2BgnvpL0Le2lQABeTIihAAAAAESABAAe%2B5jB1RqIEKBuNDP4T1iVg%3D%3D&amp;X-OWA-CANARY=N-9SvcBwxEGojpAMNVMD5iDaqKp0gNUYUTDMhKmpr5wj4QV4LAjwInQqJv5FBaeuiPs2JMEPPx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NjgzNTktMTI3ODQ0NDI1NVwiLFwicHVpZFwiOlwiMjkzNjAwOTQ3ODMxNTE5XCIsXCJvaWRcIjpcIjAwMDEwYjA3LTRjMzMtODJkZi0wMDAwLTAwMDAwMDAwMDAwMFwiLFwic2NvcGVcIjpcIk93YURvd25sb2FkXCJ9IiwiaXNzIjoiMDAwMDAwMDItMDAwMC0wZmYxLWNlMDAtMDAwMDAwMDAwMDAwQDg0ZGY5ZTdmLWU5ZjYtNDBhZi1iNDM1LWFhYWFhYWFhYWFhYSIsImF1ZCI6IjAwMDAwMDAyLTAwMDAtMGZmMS1jZTAwLTAwMDAwMDAwMDAwMC9hdHRhY2htZW50Lm91dGxvb2sub2ZmaWNlLm5ldEA4NGRmOWU3Zi1lOWY2LTQwYWYtYjQzNS1hYWFhYWFhYWFhYWEiLCJleHAiOjE1MjAwMTk4NzgsIm5iZiI6MTUyMDAxOTI3OH0.Pz8NTu_8kuP5wYagU-ZYcxe0THD3lYDfLfoz0qGz4OXhnHHdEwS-gK1OqtxPdI4bEUxaSoyFjDIweqKEWW-0tzJe6DQj2U7xyBr-ClIoDu1Zqzk_ifsO6B1ysfeqVFdZh73HYzZWS4wBtbaQk2D4jLV1dTk7p4Ir_2psiUFFFMONAy90eiBzsiBjbSqWjtD8FKiOnn-jh2-8SF0szcDywOTqKD1TJr8jUxYpIDxH8CsTSDDSpbK6qb1EqH-BLKxR0nHvacCr3J-C42AmJTQlU9rRwy9SCDv_azCLAqCNz3eCr-LwBMXELqSNmeYn7oyEOnromFGz4jjfGwjXCGrRpA&amp;owa=outlook.live.com&amp;isc=1&amp;isImagePreview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https://attachment.outlook.office.net/owa/suarezma@hotmail.com/service.svc/s/GetFileAttachment?id=AQMkADAwATEwYjA3LTRjMzMALTgyZGYtMDACLTAwCgBGAAADbKpr9oX8mkmKfy3mcFy4ugcAA99RgxLezE%2BgnvpL0Le2lQAAAgEMAAAAA99RgxLezE%2BgnvpL0Le2lQABeTIihAAAAAESABAAe%2B5jB1RqIEKBuNDP4T1iVg%3D%3D&amp;X-OWA-CANARY=N-9SvcBwxEGojpAMNVMD5iDaqKp0gNUYUTDMhKmpr5wj4QV4LAjwInQqJv5FBaeuiPs2JMEPPx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NjgzNTktMTI3ODQ0NDI1NVwiLFwicHVpZFwiOlwiMjkzNjAwOTQ3ODMxNTE5XCIsXCJvaWRcIjpcIjAwMDEwYjA3LTRjMzMtODJkZi0wMDAwLTAwMDAwMDAwMDAwMFwiLFwic2NvcGVcIjpcIk93YURvd25sb2FkXCJ9IiwiaXNzIjoiMDAwMDAwMDItMDAwMC0wZmYxLWNlMDAtMDAwMDAwMDAwMDAwQDg0ZGY5ZTdmLWU5ZjYtNDBhZi1iNDM1LWFhYWFhYWFhYWFhYSIsImF1ZCI6IjAwMDAwMDAyLTAwMDAtMGZmMS1jZTAwLTAwMDAwMDAwMDAwMC9hdHRhY2htZW50Lm91dGxvb2sub2ZmaWNlLm5ldEA4NGRmOWU3Zi1lOWY2LTQwYWYtYjQzNS1hYWFhYWFhYWFhYWEiLCJleHAiOjE1MjAwMTk4NzgsIm5iZiI6MTUyMDAxOTI3OH0.Pz8NTu_8kuP5wYagU-ZYcxe0THD3lYDfLfoz0qGz4OXhnHHdEwS-gK1OqtxPdI4bEUxaSoyFjDIweqKEWW-0tzJe6DQj2U7xyBr-ClIoDu1Zqzk_ifsO6B1ysfeqVFdZh73HYzZWS4wBtbaQk2D4jLV1dTk7p4Ir_2psiUFFFMONAy90eiBzsiBjbSqWjtD8FKiOnn-jh2-8SF0szcDywOTqKD1TJr8jUxYpIDxH8CsTSDDSpbK6qb1EqH-BLKxR0nHvacCr3J-C42AmJTQlU9rRwy9SCDv_azCLAqCNz3eCr-LwBMXELqSNmeYn7oyEOnromFGz4jjfGwjXCGrRpA&amp;owa=outlook.live.com&amp;isc=1&amp;isImagePreview=Tr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50" cy="1038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-1134" w:type="dxa"/>
        <w:tblLook w:val="04A0" w:firstRow="1" w:lastRow="0" w:firstColumn="1" w:lastColumn="0" w:noHBand="0" w:noVBand="1"/>
      </w:tblPr>
      <w:tblGrid>
        <w:gridCol w:w="1526"/>
        <w:gridCol w:w="1320"/>
        <w:gridCol w:w="1423"/>
        <w:gridCol w:w="1793"/>
        <w:gridCol w:w="1054"/>
        <w:gridCol w:w="1424"/>
        <w:gridCol w:w="2200"/>
      </w:tblGrid>
      <w:tr w:rsidR="009D14C7" w14:paraId="505D19B7" w14:textId="77777777" w:rsidTr="003B365F"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BE91F" w14:textId="30D9D977" w:rsidR="009D14C7" w:rsidRPr="009D14C7" w:rsidRDefault="009D14C7" w:rsidP="009D14C7">
            <w:pPr>
              <w:ind w:right="-1141"/>
              <w:rPr>
                <w:b/>
                <w:u w:val="single"/>
              </w:rPr>
            </w:pPr>
            <w:r w:rsidRPr="009D14C7">
              <w:rPr>
                <w:b/>
                <w:u w:val="single"/>
              </w:rPr>
              <w:t>PERSONAL DETAIL</w:t>
            </w:r>
            <w:r w:rsidR="003F231E">
              <w:rPr>
                <w:b/>
                <w:u w:val="single"/>
              </w:rPr>
              <w:t>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D5B1D81" w14:textId="77777777" w:rsidR="009D14C7" w:rsidRDefault="009D14C7" w:rsidP="009D14C7">
            <w:pPr>
              <w:ind w:right="-1141"/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5B87D67F" w14:textId="77777777" w:rsidR="009D14C7" w:rsidRDefault="009D14C7" w:rsidP="009D14C7">
            <w:pPr>
              <w:ind w:right="-1141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53CB110" w14:textId="77777777" w:rsidR="009D14C7" w:rsidRDefault="009D14C7" w:rsidP="009D14C7">
            <w:pPr>
              <w:ind w:right="-1141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4616E03" w14:textId="77777777" w:rsidR="009D14C7" w:rsidRDefault="009D14C7" w:rsidP="009D14C7">
            <w:pPr>
              <w:ind w:right="-1141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8C6093C" w14:textId="77777777" w:rsidR="009D14C7" w:rsidRDefault="009D14C7" w:rsidP="009D14C7">
            <w:pPr>
              <w:ind w:right="-1141"/>
            </w:pPr>
          </w:p>
        </w:tc>
      </w:tr>
      <w:tr w:rsidR="003E52F5" w14:paraId="5E3D7574" w14:textId="77777777" w:rsidTr="003B365F"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B04FEF" w14:textId="77777777" w:rsidR="003E52F5" w:rsidRDefault="003E52F5" w:rsidP="009D14C7">
            <w:pPr>
              <w:ind w:right="-1141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7112DD" wp14:editId="69ED523E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135890</wp:posOffset>
                      </wp:positionV>
                      <wp:extent cx="3438525" cy="1"/>
                      <wp:effectExtent l="0" t="0" r="952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8525" cy="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458CC" id="Connecteur droit 1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2pt,10.7pt" to="307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" strokecolor="black [3213]"/>
                  </w:pict>
                </mc:Fallback>
              </mc:AlternateContent>
            </w:r>
            <w:r>
              <w:t xml:space="preserve">Name : 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CF73E1E" w14:textId="77777777" w:rsidR="003E52F5" w:rsidRDefault="003E52F5" w:rsidP="009D14C7">
            <w:pPr>
              <w:ind w:right="-1141"/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6EAE0" w14:textId="77777777" w:rsidR="003E52F5" w:rsidRDefault="003E52F5" w:rsidP="009D14C7">
            <w:pPr>
              <w:ind w:right="-1141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7909F0" wp14:editId="4E7F1354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135890</wp:posOffset>
                      </wp:positionV>
                      <wp:extent cx="523875" cy="0"/>
                      <wp:effectExtent l="0" t="0" r="9525" b="1905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1EE019" id="Connecteur droit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0.7pt" to="67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" strokecolor="black [3213]"/>
                  </w:pict>
                </mc:Fallback>
              </mc:AlternateContent>
            </w:r>
            <w:r>
              <w:t xml:space="preserve">Age :    </w:t>
            </w:r>
          </w:p>
        </w:tc>
      </w:tr>
      <w:tr w:rsidR="003E52F5" w14:paraId="405943CF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6CFDA6C" w14:textId="77777777" w:rsidR="003E52F5" w:rsidRDefault="003E52F5" w:rsidP="009D14C7">
            <w:pPr>
              <w:ind w:right="-1141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1560DE" wp14:editId="5B321F4E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165735</wp:posOffset>
                      </wp:positionV>
                      <wp:extent cx="1714500" cy="0"/>
                      <wp:effectExtent l="0" t="0" r="190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B7A74" id="Connecteur droit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13.05pt" to="199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" strokecolor="windowText"/>
                  </w:pict>
                </mc:Fallback>
              </mc:AlternateContent>
            </w:r>
            <w:r>
              <w:t xml:space="preserve">Date of </w:t>
            </w:r>
            <w:proofErr w:type="spellStart"/>
            <w:r>
              <w:t>birth</w:t>
            </w:r>
            <w:proofErr w:type="spellEnd"/>
            <w:r>
              <w:t> :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B6808" w14:textId="77777777" w:rsidR="003E52F5" w:rsidRDefault="003E52F5" w:rsidP="009D14C7">
            <w:pPr>
              <w:ind w:right="-1141"/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2DD2CC0E" w14:textId="77777777" w:rsidR="003E52F5" w:rsidRDefault="003E52F5" w:rsidP="009D14C7">
            <w:pPr>
              <w:ind w:right="-1141"/>
            </w:pPr>
            <w:r>
              <w:t xml:space="preserve">Place of </w:t>
            </w:r>
            <w:proofErr w:type="spellStart"/>
            <w:r>
              <w:t>bi</w:t>
            </w:r>
            <w:r w:rsidR="003B365F">
              <w:t>r</w:t>
            </w:r>
            <w:r>
              <w:t>th</w:t>
            </w:r>
            <w:proofErr w:type="spellEnd"/>
            <w:r>
              <w:t> :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B0410" w14:textId="77777777" w:rsidR="003E52F5" w:rsidRDefault="003E52F5" w:rsidP="009D14C7">
            <w:pPr>
              <w:ind w:right="-1141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CE7DA84" wp14:editId="55B6B20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165735</wp:posOffset>
                      </wp:positionV>
                      <wp:extent cx="146685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536152" id="Connecteur droit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13.05pt" to="112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" strokecolor="black [3213]"/>
                  </w:pict>
                </mc:Fallback>
              </mc:AlternateContent>
            </w:r>
            <w:r>
              <w:tab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5079E85" w14:textId="77777777" w:rsidR="003E52F5" w:rsidRDefault="003E52F5" w:rsidP="009D14C7">
            <w:pPr>
              <w:ind w:right="-1141"/>
            </w:pPr>
          </w:p>
        </w:tc>
      </w:tr>
      <w:tr w:rsidR="003E52F5" w14:paraId="5F318576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B8B40D4" w14:textId="77777777" w:rsidR="003E52F5" w:rsidRDefault="003E52F5" w:rsidP="009D14C7">
            <w:pPr>
              <w:ind w:right="-1141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D77EBE" wp14:editId="52262992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147320</wp:posOffset>
                      </wp:positionV>
                      <wp:extent cx="3429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661F5F" id="Connecteur droit 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11.6pt" to="56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" strokecolor="black [3213]"/>
                  </w:pict>
                </mc:Fallback>
              </mc:AlternateContent>
            </w:r>
            <w:r>
              <w:t xml:space="preserve">Sexe :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842DCAE" w14:textId="77777777" w:rsidR="003E52F5" w:rsidRDefault="003E52F5" w:rsidP="009D14C7">
            <w:pPr>
              <w:ind w:right="-1141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818ECFB" w14:textId="77777777" w:rsidR="003E52F5" w:rsidRDefault="003E52F5" w:rsidP="009D14C7">
            <w:pPr>
              <w:ind w:right="-1141"/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1F4836FF" w14:textId="77777777" w:rsidR="003E52F5" w:rsidRDefault="003E52F5" w:rsidP="009D14C7">
            <w:pPr>
              <w:ind w:right="-1141"/>
            </w:pPr>
            <w:r>
              <w:t xml:space="preserve">Country of </w:t>
            </w:r>
            <w:proofErr w:type="spellStart"/>
            <w:r>
              <w:t>birth</w:t>
            </w:r>
            <w:proofErr w:type="spellEnd"/>
            <w:r>
              <w:t> :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29800" w14:textId="77777777" w:rsidR="003E52F5" w:rsidRDefault="003E52F5" w:rsidP="009D14C7">
            <w:pPr>
              <w:ind w:right="-1141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15AB1F" wp14:editId="6352790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166370</wp:posOffset>
                      </wp:positionV>
                      <wp:extent cx="146685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FE5A7" id="Connecteur droit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3.1pt" to="114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" strokecolor="black [3213]"/>
                  </w:pict>
                </mc:Fallback>
              </mc:AlternateConten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73DF6CA" w14:textId="77777777" w:rsidR="003E52F5" w:rsidRDefault="003E52F5" w:rsidP="009D14C7">
            <w:pPr>
              <w:ind w:right="-1141"/>
            </w:pPr>
          </w:p>
        </w:tc>
      </w:tr>
      <w:tr w:rsidR="003E52F5" w14:paraId="6CE0579F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9D9F728" w14:textId="77777777" w:rsidR="003E52F5" w:rsidRDefault="003E52F5" w:rsidP="009D14C7">
            <w:pPr>
              <w:ind w:right="-1141"/>
            </w:pPr>
            <w:r>
              <w:t xml:space="preserve">Marital </w:t>
            </w:r>
            <w:proofErr w:type="spellStart"/>
            <w:r>
              <w:t>Status</w:t>
            </w:r>
            <w:proofErr w:type="spellEnd"/>
            <w:r>
              <w:t> 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9EB739B" w14:textId="77777777" w:rsidR="003E52F5" w:rsidRDefault="003E52F5" w:rsidP="009D14C7">
            <w:pPr>
              <w:ind w:right="-1141"/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8BEAC05" w14:textId="77777777" w:rsidR="003E52F5" w:rsidRDefault="003E52F5" w:rsidP="009D14C7">
            <w:pPr>
              <w:ind w:right="-1141"/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35DA03D3" w14:textId="77777777" w:rsidR="003E52F5" w:rsidRDefault="003E52F5" w:rsidP="009D14C7">
            <w:pPr>
              <w:ind w:right="-1141"/>
            </w:pPr>
            <w:proofErr w:type="spellStart"/>
            <w:r>
              <w:t>Nationality</w:t>
            </w:r>
            <w:proofErr w:type="spellEnd"/>
            <w:r>
              <w:t> :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17E7D" w14:textId="77777777" w:rsidR="003E52F5" w:rsidRDefault="003E52F5" w:rsidP="009D14C7">
            <w:pPr>
              <w:ind w:right="-1141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F93D22" wp14:editId="0DAB216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167005</wp:posOffset>
                      </wp:positionV>
                      <wp:extent cx="1466850" cy="0"/>
                      <wp:effectExtent l="0" t="0" r="19050" b="1905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9D5B83" id="Connecteur droit 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3.15pt" to="114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" strokecolor="black [3213]"/>
                  </w:pict>
                </mc:Fallback>
              </mc:AlternateConten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AEE23CE" w14:textId="77777777" w:rsidR="003E52F5" w:rsidRDefault="003E52F5" w:rsidP="009D14C7">
            <w:pPr>
              <w:ind w:right="-1141"/>
            </w:pPr>
          </w:p>
        </w:tc>
      </w:tr>
      <w:tr w:rsidR="003E52F5" w14:paraId="2C8A2006" w14:textId="77777777" w:rsidTr="003B365F"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E5B08" w14:textId="77777777" w:rsidR="003E52F5" w:rsidRDefault="003E52F5" w:rsidP="003B365F">
            <w:pPr>
              <w:ind w:right="-1141"/>
            </w:pPr>
            <w:proofErr w:type="spellStart"/>
            <w:r>
              <w:t>Childre</w:t>
            </w:r>
            <w:r w:rsidR="003B365F">
              <w:t>n</w:t>
            </w:r>
            <w:proofErr w:type="spellEnd"/>
            <w:r>
              <w:t xml:space="preserve"> (Yes/No) 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71472DE0" w14:textId="77777777" w:rsidR="003E52F5" w:rsidRDefault="003E52F5" w:rsidP="009D14C7">
            <w:pPr>
              <w:ind w:right="-1141"/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52B7E0D6" w14:textId="77777777" w:rsidR="003E52F5" w:rsidRDefault="003E52F5" w:rsidP="009D14C7">
            <w:pPr>
              <w:ind w:right="-1141"/>
            </w:pPr>
            <w:r>
              <w:t>Religion :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95252" w14:textId="77777777" w:rsidR="003E52F5" w:rsidRDefault="003E52F5" w:rsidP="009D14C7">
            <w:pPr>
              <w:ind w:right="-1141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9181929" w14:textId="77777777" w:rsidR="003E52F5" w:rsidRDefault="003E52F5" w:rsidP="009D14C7">
            <w:pPr>
              <w:ind w:right="-1141"/>
            </w:pPr>
          </w:p>
        </w:tc>
      </w:tr>
      <w:tr w:rsidR="009D14C7" w:rsidRPr="00175D7F" w14:paraId="42D557E7" w14:textId="77777777" w:rsidTr="003B365F">
        <w:tc>
          <w:tcPr>
            <w:tcW w:w="7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FB4FD5" w14:textId="77777777" w:rsidR="009D14C7" w:rsidRPr="00FD4377" w:rsidRDefault="00FD4377" w:rsidP="00FD437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2D8DE3" wp14:editId="63A92803">
                      <wp:simplePos x="0" y="0"/>
                      <wp:positionH relativeFrom="column">
                        <wp:posOffset>3853815</wp:posOffset>
                      </wp:positionH>
                      <wp:positionV relativeFrom="paragraph">
                        <wp:posOffset>6985</wp:posOffset>
                      </wp:positionV>
                      <wp:extent cx="1466850" cy="0"/>
                      <wp:effectExtent l="0" t="0" r="19050" b="1905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875CC9" id="Connecteur droit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5pt,.55pt" to="418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" strokecolor="black [3213]"/>
                  </w:pict>
                </mc:Fallback>
              </mc:AlternateContent>
            </w:r>
            <w:r w:rsidR="009D14C7" w:rsidRPr="00FD4377">
              <w:rPr>
                <w:lang w:val="en-US"/>
              </w:rPr>
              <w:t>Languages you can speak/</w:t>
            </w:r>
            <w:proofErr w:type="gramStart"/>
            <w:r w:rsidR="009D14C7" w:rsidRPr="00FD4377">
              <w:rPr>
                <w:lang w:val="en-US"/>
              </w:rPr>
              <w:t>write :</w:t>
            </w:r>
            <w:proofErr w:type="gramEnd"/>
            <w:r w:rsidRPr="00FD4377">
              <w:rPr>
                <w:noProof/>
                <w:lang w:val="en-US" w:eastAsia="fr-CA"/>
              </w:rPr>
              <w:t xml:space="preserve"> </w:t>
            </w:r>
            <w:r>
              <w:rPr>
                <w:noProof/>
                <w:lang w:val="en-US" w:eastAsia="fr-CA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49328D6C" w14:textId="77777777" w:rsidR="009D14C7" w:rsidRPr="00FD437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368496B" w14:textId="77777777" w:rsidR="009D14C7" w:rsidRPr="00FD4377" w:rsidRDefault="009D14C7" w:rsidP="009D14C7">
            <w:pPr>
              <w:ind w:right="-1141"/>
              <w:rPr>
                <w:lang w:val="en-US"/>
              </w:rPr>
            </w:pPr>
          </w:p>
        </w:tc>
      </w:tr>
      <w:tr w:rsidR="009D14C7" w:rsidRPr="00175D7F" w14:paraId="77C0704D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D99FE15" w14:textId="77777777" w:rsidR="009D14C7" w:rsidRPr="00FD437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7B511D7" w14:textId="77777777" w:rsidR="009D14C7" w:rsidRPr="00FD437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87A575F" w14:textId="77777777" w:rsidR="009D14C7" w:rsidRPr="00FD4377" w:rsidRDefault="00FD4377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70E051" wp14:editId="645A6C7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8255</wp:posOffset>
                      </wp:positionV>
                      <wp:extent cx="3390900" cy="0"/>
                      <wp:effectExtent l="0" t="0" r="19050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0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1B2F37" id="Connecteur droit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.65pt" to="275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" strokecolor="black [3213]"/>
                  </w:pict>
                </mc:Fallback>
              </mc:AlternateConten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7876B16C" w14:textId="77777777" w:rsidR="009D14C7" w:rsidRPr="00FD437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C817B3C" w14:textId="77777777" w:rsidR="009D14C7" w:rsidRPr="00FD437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E61A882" w14:textId="77777777" w:rsidR="009D14C7" w:rsidRPr="00FD437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8A3281" w14:textId="77777777" w:rsidR="009D14C7" w:rsidRPr="00FD4377" w:rsidRDefault="009D14C7" w:rsidP="009D14C7">
            <w:pPr>
              <w:ind w:right="-1141"/>
              <w:rPr>
                <w:lang w:val="en-US"/>
              </w:rPr>
            </w:pPr>
          </w:p>
        </w:tc>
      </w:tr>
      <w:tr w:rsidR="009D14C7" w:rsidRPr="009D14C7" w14:paraId="2EBC90C7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CA13A54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  <w:r>
              <w:rPr>
                <w:lang w:val="en-US"/>
              </w:rPr>
              <w:t>Ad</w:t>
            </w:r>
            <w:r w:rsidR="003B365F">
              <w:rPr>
                <w:lang w:val="en-US"/>
              </w:rPr>
              <w:t>d</w:t>
            </w:r>
            <w:r>
              <w:rPr>
                <w:lang w:val="en-US"/>
              </w:rPr>
              <w:t>ress:</w:t>
            </w:r>
          </w:p>
        </w:tc>
        <w:tc>
          <w:tcPr>
            <w:tcW w:w="7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4761D6" w14:textId="77777777" w:rsidR="009D14C7" w:rsidRPr="009D14C7" w:rsidRDefault="00FD4377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005145" wp14:editId="333AB2D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161290</wp:posOffset>
                      </wp:positionV>
                      <wp:extent cx="4943475" cy="9525"/>
                      <wp:effectExtent l="0" t="0" r="9525" b="28575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4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9F637C" id="Connecteur droit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12.7pt" to="389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" strokecolor="black [3213]"/>
                  </w:pict>
                </mc:Fallback>
              </mc:AlternateConten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D8126DC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</w:tr>
      <w:tr w:rsidR="009D14C7" w:rsidRPr="009D14C7" w14:paraId="5CF75CC8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0AE761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  <w:proofErr w:type="spellStart"/>
            <w:r>
              <w:rPr>
                <w:lang w:val="en-US"/>
              </w:rPr>
              <w:t>Téléphone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B39D9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5AC709DB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0D1F01A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30F4CB3F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A25F366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</w:tr>
      <w:tr w:rsidR="009D14C7" w:rsidRPr="009D14C7" w14:paraId="23B252A6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8AF3E7F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Celular</w:t>
            </w:r>
            <w:proofErr w:type="spellEnd"/>
            <w:r>
              <w:rPr>
                <w:lang w:val="en-US"/>
              </w:rPr>
              <w:t xml:space="preserve"> :</w:t>
            </w:r>
            <w:proofErr w:type="gramEnd"/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D5FD0" w14:textId="77777777" w:rsidR="009D14C7" w:rsidRPr="009D14C7" w:rsidRDefault="00FD4377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EA9B05" wp14:editId="5C49F74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10795</wp:posOffset>
                      </wp:positionV>
                      <wp:extent cx="1638300" cy="0"/>
                      <wp:effectExtent l="0" t="0" r="19050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6C3A9" id="Connecteur droit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.85pt" to="129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" strokecolor="black [3213]"/>
                  </w:pict>
                </mc:Fallback>
              </mc:AlternateConten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34516197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119AC15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40EB6D62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2D01495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</w:tr>
      <w:tr w:rsidR="009D14C7" w:rsidRPr="009D14C7" w14:paraId="03BF554D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B197ED4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33A4B" w14:textId="77777777" w:rsidR="009D14C7" w:rsidRPr="009D14C7" w:rsidRDefault="00FD4377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9FCDA3" wp14:editId="39A0A93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12065</wp:posOffset>
                      </wp:positionV>
                      <wp:extent cx="1638300" cy="0"/>
                      <wp:effectExtent l="0" t="0" r="19050" b="1905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C0690B" id="Connecteur droit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.95pt" to="12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" strokecolor="black [3213]"/>
                  </w:pict>
                </mc:Fallback>
              </mc:AlternateConten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1E8040B1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93E7A14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2CDE1873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F5CBCAE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</w:tr>
      <w:tr w:rsidR="009D14C7" w:rsidRPr="009D14C7" w14:paraId="6AC9C71F" w14:textId="77777777" w:rsidTr="003B365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E3828A3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B7BE1DD" w14:textId="77777777" w:rsidR="009D14C7" w:rsidRPr="009D14C7" w:rsidRDefault="00FD4377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87F233" wp14:editId="7163853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22225</wp:posOffset>
                      </wp:positionV>
                      <wp:extent cx="2390775" cy="0"/>
                      <wp:effectExtent l="0" t="0" r="9525" b="1905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FE9DF1" id="Connecteur droit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.75pt" to="190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" strokecolor="black [3213]"/>
                  </w:pict>
                </mc:Fallback>
              </mc:AlternateConten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4A949D4C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4263476C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5B7D9C4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292A24BF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0D086A2" w14:textId="77777777" w:rsidR="009D14C7" w:rsidRPr="009D14C7" w:rsidRDefault="009D14C7" w:rsidP="009D14C7">
            <w:pPr>
              <w:ind w:right="-1141"/>
              <w:rPr>
                <w:lang w:val="en-US"/>
              </w:rPr>
            </w:pPr>
          </w:p>
        </w:tc>
      </w:tr>
      <w:tr w:rsidR="003E52F5" w:rsidRPr="009D14C7" w14:paraId="5527BBF7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E8DB09" w14:textId="77777777" w:rsidR="003E52F5" w:rsidRPr="009D14C7" w:rsidRDefault="003E52F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1FA5E08" wp14:editId="4CF624A9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137795</wp:posOffset>
                      </wp:positionV>
                      <wp:extent cx="4867275" cy="0"/>
                      <wp:effectExtent l="0" t="0" r="9525" b="19050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7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53482" id="Connecteur droit 1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10.85pt" to="466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" strokecolor="black [3213]"/>
                  </w:pict>
                </mc:Fallback>
              </mc:AlternateContent>
            </w:r>
            <w:r>
              <w:rPr>
                <w:lang w:val="en-US"/>
              </w:rPr>
              <w:t>Position desired:</w:t>
            </w:r>
            <w:r>
              <w:rPr>
                <w:noProof/>
                <w:lang w:eastAsia="fr-CA"/>
              </w:rPr>
              <w:t xml:space="preserve"> </w:t>
            </w:r>
          </w:p>
        </w:tc>
      </w:tr>
      <w:tr w:rsidR="003E52F5" w:rsidRPr="009D14C7" w14:paraId="4E3C3598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62C872" w14:textId="77777777" w:rsidR="003E52F5" w:rsidRDefault="003E52F5" w:rsidP="009D14C7">
            <w:pPr>
              <w:ind w:right="-1141"/>
              <w:rPr>
                <w:noProof/>
                <w:lang w:eastAsia="fr-CA"/>
              </w:rPr>
            </w:pPr>
          </w:p>
          <w:p w14:paraId="18B0B5D4" w14:textId="77777777" w:rsidR="003E52F5" w:rsidRDefault="003E52F5" w:rsidP="009D14C7">
            <w:pPr>
              <w:ind w:right="-1141"/>
              <w:rPr>
                <w:noProof/>
                <w:lang w:eastAsia="fr-CA"/>
              </w:rPr>
            </w:pPr>
          </w:p>
        </w:tc>
      </w:tr>
      <w:tr w:rsidR="003E52F5" w14:paraId="2E44347E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E0EF2B" w14:textId="77777777" w:rsidR="003E52F5" w:rsidRPr="003E52F5" w:rsidRDefault="003E52F5" w:rsidP="009D14C7">
            <w:pPr>
              <w:ind w:right="-1141"/>
              <w:rPr>
                <w:b/>
                <w:u w:val="single"/>
                <w:lang w:val="en-US"/>
              </w:rPr>
            </w:pPr>
            <w:r w:rsidRPr="003E52F5">
              <w:rPr>
                <w:b/>
                <w:u w:val="single"/>
                <w:lang w:val="en-US"/>
              </w:rPr>
              <w:t>WORK EXPERIENCE HISTORY</w:t>
            </w:r>
          </w:p>
        </w:tc>
      </w:tr>
      <w:tr w:rsidR="003E52F5" w:rsidRPr="00875369" w14:paraId="20B81140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9E8099" w14:textId="77777777" w:rsidR="003E52F5" w:rsidRPr="003E52F5" w:rsidRDefault="003E52F5" w:rsidP="009D14C7">
            <w:pPr>
              <w:ind w:right="-1141"/>
              <w:rPr>
                <w:i/>
                <w:lang w:val="en-US"/>
              </w:rPr>
            </w:pPr>
            <w:r w:rsidRPr="003E52F5">
              <w:rPr>
                <w:i/>
                <w:lang w:val="en-US"/>
              </w:rPr>
              <w:t>(From present work backwards, add separate sheet if necessary)</w:t>
            </w:r>
          </w:p>
        </w:tc>
      </w:tr>
      <w:tr w:rsidR="003E52F5" w14:paraId="07F64DBA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7A8968" w14:textId="77777777" w:rsidR="003E52F5" w:rsidRDefault="003E52F5" w:rsidP="009D14C7">
            <w:pPr>
              <w:ind w:right="-1141"/>
              <w:rPr>
                <w:b/>
                <w:lang w:val="en-US"/>
              </w:rPr>
            </w:pPr>
            <w:r w:rsidRPr="003E52F5">
              <w:rPr>
                <w:b/>
                <w:lang w:val="en-US"/>
              </w:rPr>
              <w:t>MUST RECENT/CURRENT EMPLOYER</w:t>
            </w:r>
          </w:p>
        </w:tc>
      </w:tr>
      <w:tr w:rsidR="003E52F5" w14:paraId="06C2D217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107E1D" w14:textId="77777777" w:rsidR="003E52F5" w:rsidRPr="008E24E9" w:rsidRDefault="008A76C0" w:rsidP="009D14C7">
            <w:pPr>
              <w:ind w:right="-1141"/>
              <w:rPr>
                <w:i/>
                <w:lang w:val="en-US"/>
              </w:rPr>
            </w:pPr>
            <w:r w:rsidRPr="008E24E9">
              <w:rPr>
                <w:i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E93360" wp14:editId="2264A465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123825</wp:posOffset>
                      </wp:positionV>
                      <wp:extent cx="4829175" cy="0"/>
                      <wp:effectExtent l="0" t="0" r="9525" b="1905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9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EA9DB" id="Connecteur droit 1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45pt,9.75pt" to="512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" strokecolor="black [3213]"/>
                  </w:pict>
                </mc:Fallback>
              </mc:AlternateContent>
            </w:r>
            <w:r w:rsidR="003E52F5" w:rsidRPr="008E24E9">
              <w:rPr>
                <w:i/>
                <w:lang w:val="en-US"/>
              </w:rPr>
              <w:t>Current employer's name:</w:t>
            </w:r>
            <w:r w:rsidRPr="008E24E9">
              <w:rPr>
                <w:i/>
                <w:lang w:val="en-US"/>
              </w:rPr>
              <w:t xml:space="preserve">            </w:t>
            </w:r>
          </w:p>
        </w:tc>
      </w:tr>
      <w:tr w:rsidR="003E52F5" w14:paraId="275B121F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026EA1" w14:textId="77777777" w:rsidR="003E52F5" w:rsidRPr="008E24E9" w:rsidRDefault="008A76C0" w:rsidP="009D14C7">
            <w:pPr>
              <w:ind w:right="-1141"/>
              <w:rPr>
                <w:i/>
                <w:lang w:val="en-US"/>
              </w:rPr>
            </w:pPr>
            <w:r w:rsidRPr="008E24E9">
              <w:rPr>
                <w:i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038B37" wp14:editId="45006C43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125095</wp:posOffset>
                      </wp:positionV>
                      <wp:extent cx="4781550" cy="0"/>
                      <wp:effectExtent l="0" t="0" r="19050" b="19050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33C04" id="Connecteur droit 24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45pt,9.85pt" to="511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" strokecolor="windowText"/>
                  </w:pict>
                </mc:Fallback>
              </mc:AlternateContent>
            </w:r>
            <w:r w:rsidR="003E52F5" w:rsidRPr="008E24E9">
              <w:rPr>
                <w:i/>
                <w:lang w:val="en-US"/>
              </w:rPr>
              <w:t>Current employer's ad</w:t>
            </w:r>
            <w:r w:rsidR="003B365F" w:rsidRPr="008E24E9">
              <w:rPr>
                <w:i/>
                <w:lang w:val="en-US"/>
              </w:rPr>
              <w:t>d</w:t>
            </w:r>
            <w:r w:rsidR="003E52F5" w:rsidRPr="008E24E9">
              <w:rPr>
                <w:i/>
                <w:lang w:val="en-US"/>
              </w:rPr>
              <w:t>ress:</w:t>
            </w:r>
            <w:r w:rsidRPr="008E24E9">
              <w:rPr>
                <w:i/>
                <w:lang w:val="en-US"/>
              </w:rPr>
              <w:t xml:space="preserve">   </w:t>
            </w:r>
          </w:p>
        </w:tc>
      </w:tr>
      <w:tr w:rsidR="003E52F5" w14:paraId="18678F43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D2FE02" w14:textId="77777777" w:rsidR="003E52F5" w:rsidRPr="008E24E9" w:rsidRDefault="008A76C0" w:rsidP="003B365F">
            <w:pPr>
              <w:ind w:right="-1141"/>
              <w:rPr>
                <w:i/>
                <w:lang w:val="en-US"/>
              </w:rPr>
            </w:pPr>
            <w:r w:rsidRPr="008E24E9">
              <w:rPr>
                <w:i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46116B" wp14:editId="67170FDC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135255</wp:posOffset>
                      </wp:positionV>
                      <wp:extent cx="4781550" cy="0"/>
                      <wp:effectExtent l="0" t="0" r="19050" b="19050"/>
                      <wp:wrapNone/>
                      <wp:docPr id="18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F26FD" id="Connecteur droit 18" o:spid="_x0000_s1026" style="position:absolute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95pt,10.65pt" to="513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" strokecolor="windowText"/>
                  </w:pict>
                </mc:Fallback>
              </mc:AlternateContent>
            </w:r>
            <w:r w:rsidR="003E52F5" w:rsidRPr="008E24E9">
              <w:rPr>
                <w:i/>
                <w:lang w:val="en-US"/>
              </w:rPr>
              <w:t>Employer'</w:t>
            </w:r>
            <w:r w:rsidR="003B365F" w:rsidRPr="008E24E9">
              <w:rPr>
                <w:i/>
                <w:lang w:val="en-US"/>
              </w:rPr>
              <w:t>s</w:t>
            </w:r>
            <w:r w:rsidR="003E52F5" w:rsidRPr="008E24E9">
              <w:rPr>
                <w:i/>
                <w:lang w:val="en-US"/>
              </w:rPr>
              <w:t xml:space="preserve"> phone </w:t>
            </w:r>
            <w:proofErr w:type="gramStart"/>
            <w:r w:rsidR="003E52F5" w:rsidRPr="008E24E9">
              <w:rPr>
                <w:i/>
                <w:lang w:val="en-US"/>
              </w:rPr>
              <w:t>number :</w:t>
            </w:r>
            <w:proofErr w:type="gramEnd"/>
            <w:r w:rsidRPr="008E24E9">
              <w:rPr>
                <w:i/>
                <w:noProof/>
                <w:lang w:eastAsia="fr-CA"/>
              </w:rPr>
              <w:t xml:space="preserve"> </w:t>
            </w:r>
          </w:p>
        </w:tc>
      </w:tr>
      <w:tr w:rsidR="003E52F5" w14:paraId="20BE1AD8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EFAC9E" w14:textId="77777777" w:rsidR="003E52F5" w:rsidRPr="008E24E9" w:rsidRDefault="008A76C0" w:rsidP="009D14C7">
            <w:pPr>
              <w:ind w:right="-1141"/>
              <w:rPr>
                <w:i/>
                <w:lang w:val="en-US"/>
              </w:rPr>
            </w:pPr>
            <w:r w:rsidRPr="008E24E9">
              <w:rPr>
                <w:i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C84A87" wp14:editId="70E0148D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146050</wp:posOffset>
                      </wp:positionV>
                      <wp:extent cx="4781550" cy="0"/>
                      <wp:effectExtent l="0" t="0" r="19050" b="1905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FD6414" id="Connecteur droit 19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7pt,11.5pt" to="511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" strokecolor="windowText"/>
                  </w:pict>
                </mc:Fallback>
              </mc:AlternateContent>
            </w:r>
            <w:r w:rsidR="003E52F5" w:rsidRPr="008E24E9">
              <w:rPr>
                <w:i/>
                <w:lang w:val="en-US"/>
              </w:rPr>
              <w:t xml:space="preserve">Duration of the </w:t>
            </w:r>
            <w:proofErr w:type="gramStart"/>
            <w:r w:rsidR="003E52F5" w:rsidRPr="008E24E9">
              <w:rPr>
                <w:i/>
                <w:lang w:val="en-US"/>
              </w:rPr>
              <w:t>contract :</w:t>
            </w:r>
            <w:proofErr w:type="gramEnd"/>
            <w:r w:rsidRPr="008E24E9">
              <w:rPr>
                <w:i/>
                <w:noProof/>
                <w:lang w:val="en-US" w:eastAsia="fr-CA"/>
              </w:rPr>
              <w:t xml:space="preserve">         </w:t>
            </w:r>
          </w:p>
        </w:tc>
      </w:tr>
      <w:tr w:rsidR="003E52F5" w:rsidRPr="00175D7F" w14:paraId="1F906C54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188418" w14:textId="77777777" w:rsidR="003E52F5" w:rsidRPr="008E24E9" w:rsidRDefault="008A76C0" w:rsidP="009D14C7">
            <w:pPr>
              <w:ind w:right="-1141"/>
              <w:rPr>
                <w:i/>
                <w:lang w:val="en-US"/>
              </w:rPr>
            </w:pPr>
            <w:r w:rsidRPr="008E24E9">
              <w:rPr>
                <w:i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F815AA2" wp14:editId="007EEAF9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146685</wp:posOffset>
                      </wp:positionV>
                      <wp:extent cx="4781550" cy="0"/>
                      <wp:effectExtent l="0" t="0" r="19050" b="19050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60C13" id="Connecteur droit 21" o:spid="_x0000_s1026" style="position:absolute;flip: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4.7pt,11.55pt" to="511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" strokecolor="windowText"/>
                  </w:pict>
                </mc:Fallback>
              </mc:AlternateContent>
            </w:r>
            <w:r w:rsidR="003E52F5" w:rsidRPr="008E24E9">
              <w:rPr>
                <w:i/>
                <w:lang w:val="en-US"/>
              </w:rPr>
              <w:t xml:space="preserve">Number and age of </w:t>
            </w:r>
            <w:proofErr w:type="gramStart"/>
            <w:r w:rsidR="003E52F5" w:rsidRPr="008E24E9">
              <w:rPr>
                <w:i/>
                <w:lang w:val="en-US"/>
              </w:rPr>
              <w:t>children :</w:t>
            </w:r>
            <w:proofErr w:type="gramEnd"/>
            <w:r w:rsidRPr="008E24E9">
              <w:rPr>
                <w:i/>
                <w:noProof/>
                <w:lang w:val="en-US" w:eastAsia="fr-CA"/>
              </w:rPr>
              <w:t xml:space="preserve">  </w:t>
            </w:r>
          </w:p>
        </w:tc>
      </w:tr>
      <w:tr w:rsidR="003E52F5" w14:paraId="34CB7FBC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98A3AB" w14:textId="77777777" w:rsidR="003E52F5" w:rsidRPr="008E24E9" w:rsidRDefault="008A76C0" w:rsidP="009D14C7">
            <w:pPr>
              <w:ind w:right="-1141"/>
              <w:rPr>
                <w:i/>
                <w:lang w:val="en-US"/>
              </w:rPr>
            </w:pPr>
            <w:r w:rsidRPr="008E24E9">
              <w:rPr>
                <w:i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008F813" wp14:editId="1321AB6D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156845</wp:posOffset>
                      </wp:positionV>
                      <wp:extent cx="6019800" cy="0"/>
                      <wp:effectExtent l="0" t="0" r="19050" b="19050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40DBF" id="Connecteur droit 2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12.35pt" to="511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" strokecolor="windowText"/>
                  </w:pict>
                </mc:Fallback>
              </mc:AlternateContent>
            </w:r>
            <w:proofErr w:type="gramStart"/>
            <w:r w:rsidR="003E52F5" w:rsidRPr="008E24E9">
              <w:rPr>
                <w:i/>
                <w:lang w:val="en-US"/>
              </w:rPr>
              <w:t>Duties :</w:t>
            </w:r>
            <w:proofErr w:type="gramEnd"/>
            <w:r w:rsidRPr="008E24E9">
              <w:rPr>
                <w:i/>
                <w:noProof/>
                <w:lang w:eastAsia="fr-CA"/>
              </w:rPr>
              <w:t xml:space="preserve"> </w:t>
            </w:r>
          </w:p>
        </w:tc>
      </w:tr>
      <w:tr w:rsidR="003E52F5" w14:paraId="7E3C70DB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F01401" w14:textId="77777777" w:rsidR="003E52F5" w:rsidRPr="008E24E9" w:rsidRDefault="008A76C0" w:rsidP="009D14C7">
            <w:pPr>
              <w:ind w:right="-1141"/>
              <w:rPr>
                <w:i/>
                <w:lang w:val="en-US"/>
              </w:rPr>
            </w:pPr>
            <w:r w:rsidRPr="008E24E9">
              <w:rPr>
                <w:i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BA2E42" wp14:editId="3A8D57E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158115</wp:posOffset>
                      </wp:positionV>
                      <wp:extent cx="6524625" cy="0"/>
                      <wp:effectExtent l="0" t="0" r="9525" b="19050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F39977" id="Connecteur droit 1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.45pt" to="513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" strokecolor="windowText"/>
                  </w:pict>
                </mc:Fallback>
              </mc:AlternateContent>
            </w:r>
          </w:p>
        </w:tc>
      </w:tr>
      <w:tr w:rsidR="003E52F5" w14:paraId="143DE47C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C2838E" w14:textId="77777777" w:rsidR="003E52F5" w:rsidRPr="008E24E9" w:rsidRDefault="003E52F5" w:rsidP="009D14C7">
            <w:pPr>
              <w:ind w:right="-1141"/>
              <w:rPr>
                <w:i/>
                <w:lang w:val="en-US"/>
              </w:rPr>
            </w:pPr>
          </w:p>
        </w:tc>
      </w:tr>
      <w:tr w:rsidR="003E52F5" w14:paraId="4F83EB09" w14:textId="77777777" w:rsidTr="003B365F">
        <w:tc>
          <w:tcPr>
            <w:tcW w:w="10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73334E" w14:textId="77777777" w:rsidR="003E52F5" w:rsidRPr="003E52F5" w:rsidRDefault="008A76C0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722AC5" wp14:editId="45DFB4A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6524625" cy="0"/>
                      <wp:effectExtent l="0" t="0" r="9525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FC847" id="Connecteur droit 2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" strokecolor="windowText"/>
                  </w:pict>
                </mc:Fallback>
              </mc:AlternateContent>
            </w:r>
            <w:r w:rsidR="003E52F5" w:rsidRPr="003E52F5">
              <w:rPr>
                <w:lang w:val="en-US"/>
              </w:rPr>
              <w:t>Reason for leaving contract:</w:t>
            </w:r>
          </w:p>
        </w:tc>
      </w:tr>
    </w:tbl>
    <w:p w14:paraId="12DC9ED9" w14:textId="77777777" w:rsidR="00011306" w:rsidRDefault="00385665" w:rsidP="009D14C7">
      <w:pPr>
        <w:ind w:left="-1134" w:right="-1141"/>
        <w:rPr>
          <w:b/>
          <w:lang w:val="en-US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22A338" wp14:editId="75DC5D6D">
                <wp:simplePos x="0" y="0"/>
                <wp:positionH relativeFrom="column">
                  <wp:posOffset>962025</wp:posOffset>
                </wp:positionH>
                <wp:positionV relativeFrom="paragraph">
                  <wp:posOffset>27305</wp:posOffset>
                </wp:positionV>
                <wp:extent cx="4838700" cy="0"/>
                <wp:effectExtent l="0" t="0" r="1905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9DA1B" id="Connecteur droit 2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2.15pt" to="456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" strokecolor="windowText"/>
            </w:pict>
          </mc:Fallback>
        </mc:AlternateContent>
      </w:r>
    </w:p>
    <w:tbl>
      <w:tblPr>
        <w:tblStyle w:val="Grilledutableau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B365F" w:rsidRPr="003E52F5" w14:paraId="46884245" w14:textId="77777777" w:rsidTr="003B365F">
        <w:tc>
          <w:tcPr>
            <w:tcW w:w="10740" w:type="dxa"/>
          </w:tcPr>
          <w:p w14:paraId="34C6B7DC" w14:textId="77777777" w:rsidR="003B365F" w:rsidRPr="003E52F5" w:rsidRDefault="003B365F" w:rsidP="00184FBC">
            <w:pPr>
              <w:ind w:right="-1141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PREVIOUS EMPLOYER</w:t>
            </w:r>
            <w:r w:rsidR="00AE5C01">
              <w:rPr>
                <w:b/>
                <w:u w:val="single"/>
                <w:lang w:val="en-US"/>
              </w:rPr>
              <w:t xml:space="preserve"> NO.1</w:t>
            </w:r>
          </w:p>
        </w:tc>
      </w:tr>
      <w:tr w:rsidR="003B365F" w:rsidRPr="003E52F5" w14:paraId="1D7FE04A" w14:textId="77777777" w:rsidTr="003B365F">
        <w:tc>
          <w:tcPr>
            <w:tcW w:w="10740" w:type="dxa"/>
          </w:tcPr>
          <w:p w14:paraId="7463389D" w14:textId="77777777" w:rsidR="003B365F" w:rsidRPr="003E52F5" w:rsidRDefault="008E24E9" w:rsidP="003B365F">
            <w:pPr>
              <w:ind w:right="-1141"/>
              <w:rPr>
                <w:lang w:val="en-US"/>
              </w:rPr>
            </w:pPr>
            <w:r w:rsidRPr="008E24E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1F926BF" wp14:editId="6E502282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133985</wp:posOffset>
                      </wp:positionV>
                      <wp:extent cx="5343525" cy="0"/>
                      <wp:effectExtent l="0" t="0" r="9525" b="1905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3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D3E7E" id="Connecteur droit 26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10.55pt" to="513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" strokecolor="windowText"/>
                  </w:pict>
                </mc:Fallback>
              </mc:AlternateContent>
            </w:r>
            <w:r w:rsidR="003B365F">
              <w:rPr>
                <w:lang w:val="en-US"/>
              </w:rPr>
              <w:t>E</w:t>
            </w:r>
            <w:r w:rsidR="003B365F" w:rsidRPr="003E52F5">
              <w:rPr>
                <w:lang w:val="en-US"/>
              </w:rPr>
              <w:t>mployer's name:</w:t>
            </w:r>
            <w:r w:rsidR="00385665">
              <w:rPr>
                <w:noProof/>
                <w:lang w:eastAsia="fr-CA"/>
              </w:rPr>
              <w:t xml:space="preserve"> </w:t>
            </w:r>
            <w:r>
              <w:rPr>
                <w:noProof/>
                <w:lang w:eastAsia="fr-CA"/>
              </w:rPr>
              <w:t xml:space="preserve"> </w:t>
            </w:r>
          </w:p>
        </w:tc>
      </w:tr>
      <w:tr w:rsidR="003B365F" w:rsidRPr="003E52F5" w14:paraId="2E6A871C" w14:textId="77777777" w:rsidTr="003B365F">
        <w:tc>
          <w:tcPr>
            <w:tcW w:w="10740" w:type="dxa"/>
          </w:tcPr>
          <w:p w14:paraId="4DCC3719" w14:textId="77777777" w:rsidR="003B365F" w:rsidRPr="003E52F5" w:rsidRDefault="008E24E9" w:rsidP="003B365F">
            <w:pPr>
              <w:ind w:right="-1141"/>
              <w:rPr>
                <w:lang w:val="en-US"/>
              </w:rPr>
            </w:pPr>
            <w:r w:rsidRPr="008E24E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348CD1D" wp14:editId="6AF19CFC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134620</wp:posOffset>
                      </wp:positionV>
                      <wp:extent cx="5305425" cy="0"/>
                      <wp:effectExtent l="0" t="0" r="9525" b="1905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25EF4" id="Connecteur droit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10.6pt" to="513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" strokecolor="windowText"/>
                  </w:pict>
                </mc:Fallback>
              </mc:AlternateContent>
            </w:r>
            <w:r w:rsidR="003B365F">
              <w:rPr>
                <w:lang w:val="en-US"/>
              </w:rPr>
              <w:t>E</w:t>
            </w:r>
            <w:r w:rsidR="003B365F" w:rsidRPr="003E52F5">
              <w:rPr>
                <w:lang w:val="en-US"/>
              </w:rPr>
              <w:t>mployer's ad</w:t>
            </w:r>
            <w:r w:rsidR="003B365F">
              <w:rPr>
                <w:lang w:val="en-US"/>
              </w:rPr>
              <w:t>d</w:t>
            </w:r>
            <w:r w:rsidR="003B365F" w:rsidRPr="003E52F5">
              <w:rPr>
                <w:lang w:val="en-US"/>
              </w:rPr>
              <w:t>ress:</w:t>
            </w:r>
            <w:r w:rsidRPr="008E24E9">
              <w:rPr>
                <w:i/>
                <w:noProof/>
                <w:lang w:eastAsia="fr-CA"/>
              </w:rPr>
              <w:t xml:space="preserve"> </w:t>
            </w:r>
            <w:r>
              <w:rPr>
                <w:i/>
                <w:noProof/>
                <w:lang w:eastAsia="fr-CA"/>
              </w:rPr>
              <w:t xml:space="preserve"> </w:t>
            </w:r>
          </w:p>
        </w:tc>
      </w:tr>
      <w:tr w:rsidR="003B365F" w:rsidRPr="003E52F5" w14:paraId="46C331DE" w14:textId="77777777" w:rsidTr="003B365F">
        <w:tc>
          <w:tcPr>
            <w:tcW w:w="10740" w:type="dxa"/>
          </w:tcPr>
          <w:p w14:paraId="47CE0C85" w14:textId="77777777" w:rsidR="003B365F" w:rsidRPr="003E52F5" w:rsidRDefault="008E24E9" w:rsidP="003B365F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2206C60" wp14:editId="40EA9064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154940</wp:posOffset>
                      </wp:positionV>
                      <wp:extent cx="4886325" cy="0"/>
                      <wp:effectExtent l="0" t="0" r="9525" b="19050"/>
                      <wp:wrapNone/>
                      <wp:docPr id="30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3C593" id="Connecteur droit 3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12.2pt" to="513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" strokecolor="windowText"/>
                  </w:pict>
                </mc:Fallback>
              </mc:AlternateContent>
            </w:r>
            <w:r w:rsidR="003B365F" w:rsidRPr="003E52F5">
              <w:rPr>
                <w:lang w:val="en-US"/>
              </w:rPr>
              <w:t>Employer'</w:t>
            </w:r>
            <w:r w:rsidR="003B365F">
              <w:rPr>
                <w:lang w:val="en-US"/>
              </w:rPr>
              <w:t>s</w:t>
            </w:r>
            <w:r w:rsidR="003B365F" w:rsidRPr="003E52F5">
              <w:rPr>
                <w:lang w:val="en-US"/>
              </w:rPr>
              <w:t xml:space="preserve"> phone </w:t>
            </w:r>
            <w:proofErr w:type="gramStart"/>
            <w:r w:rsidR="003B365F" w:rsidRPr="003E52F5">
              <w:rPr>
                <w:lang w:val="en-US"/>
              </w:rPr>
              <w:t>number :</w:t>
            </w:r>
            <w:proofErr w:type="gramEnd"/>
          </w:p>
        </w:tc>
      </w:tr>
      <w:tr w:rsidR="003B365F" w:rsidRPr="003E52F5" w14:paraId="0CEB2A46" w14:textId="77777777" w:rsidTr="003B365F">
        <w:tc>
          <w:tcPr>
            <w:tcW w:w="10740" w:type="dxa"/>
          </w:tcPr>
          <w:p w14:paraId="495CEC89" w14:textId="77777777" w:rsidR="003B365F" w:rsidRPr="003E52F5" w:rsidRDefault="008E24E9" w:rsidP="00184FBC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1B22D4A" wp14:editId="2B802502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155575</wp:posOffset>
                      </wp:positionV>
                      <wp:extent cx="4886325" cy="0"/>
                      <wp:effectExtent l="0" t="0" r="9525" b="19050"/>
                      <wp:wrapNone/>
                      <wp:docPr id="31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EEAE4" id="Connecteur droit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12.25pt" to="513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" strokecolor="windowText"/>
                  </w:pict>
                </mc:Fallback>
              </mc:AlternateContent>
            </w:r>
            <w:r w:rsidR="003B365F" w:rsidRPr="003E52F5">
              <w:rPr>
                <w:lang w:val="en-US"/>
              </w:rPr>
              <w:t xml:space="preserve">Duration of the </w:t>
            </w:r>
            <w:proofErr w:type="gramStart"/>
            <w:r w:rsidR="003B365F" w:rsidRPr="003E52F5">
              <w:rPr>
                <w:lang w:val="en-US"/>
              </w:rPr>
              <w:t>contract :</w:t>
            </w:r>
            <w:proofErr w:type="gramEnd"/>
            <w:r>
              <w:rPr>
                <w:lang w:val="en-US"/>
              </w:rPr>
              <w:t xml:space="preserve">     </w:t>
            </w:r>
          </w:p>
        </w:tc>
      </w:tr>
      <w:tr w:rsidR="003B365F" w:rsidRPr="00175D7F" w14:paraId="7F2ADFE0" w14:textId="77777777" w:rsidTr="003B365F">
        <w:tc>
          <w:tcPr>
            <w:tcW w:w="10740" w:type="dxa"/>
          </w:tcPr>
          <w:p w14:paraId="34C1857D" w14:textId="77777777" w:rsidR="003B365F" w:rsidRPr="003E52F5" w:rsidRDefault="008E24E9" w:rsidP="00184FBC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E188F40" wp14:editId="3F3C6CB5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147320</wp:posOffset>
                      </wp:positionV>
                      <wp:extent cx="4886325" cy="0"/>
                      <wp:effectExtent l="0" t="0" r="9525" b="19050"/>
                      <wp:wrapNone/>
                      <wp:docPr id="32" name="Connecteur droi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DDA61" id="Connecteur droit 3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1.6pt" to="516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" strokecolor="windowText"/>
                  </w:pict>
                </mc:Fallback>
              </mc:AlternateContent>
            </w:r>
            <w:r w:rsidR="003B365F" w:rsidRPr="003E52F5">
              <w:rPr>
                <w:lang w:val="en-US"/>
              </w:rPr>
              <w:t xml:space="preserve">Number and age of </w:t>
            </w:r>
            <w:proofErr w:type="gramStart"/>
            <w:r w:rsidR="003B365F" w:rsidRPr="003E52F5">
              <w:rPr>
                <w:lang w:val="en-US"/>
              </w:rPr>
              <w:t>children :</w:t>
            </w:r>
            <w:proofErr w:type="gramEnd"/>
          </w:p>
        </w:tc>
      </w:tr>
      <w:tr w:rsidR="003B365F" w:rsidRPr="003E52F5" w14:paraId="46DF6C7E" w14:textId="77777777" w:rsidTr="003B365F">
        <w:tc>
          <w:tcPr>
            <w:tcW w:w="10740" w:type="dxa"/>
          </w:tcPr>
          <w:p w14:paraId="2ADBA1EB" w14:textId="77777777" w:rsidR="003B365F" w:rsidRPr="003E52F5" w:rsidRDefault="008E24E9" w:rsidP="00184FBC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C23294F" wp14:editId="3BF46F1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138430</wp:posOffset>
                      </wp:positionV>
                      <wp:extent cx="6019800" cy="0"/>
                      <wp:effectExtent l="0" t="0" r="19050" b="19050"/>
                      <wp:wrapNone/>
                      <wp:docPr id="34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A45CA" id="Connecteur droit 3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10.9pt" to="515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" strokecolor="windowText"/>
                  </w:pict>
                </mc:Fallback>
              </mc:AlternateContent>
            </w:r>
            <w:proofErr w:type="gramStart"/>
            <w:r w:rsidR="003B365F" w:rsidRPr="003E52F5">
              <w:rPr>
                <w:lang w:val="en-US"/>
              </w:rPr>
              <w:t>Duties :</w:t>
            </w:r>
            <w:proofErr w:type="gramEnd"/>
            <w:r w:rsidRPr="008E24E9">
              <w:rPr>
                <w:b/>
                <w:lang w:val="en-US"/>
              </w:rPr>
              <w:t xml:space="preserve"> </w:t>
            </w:r>
          </w:p>
        </w:tc>
      </w:tr>
      <w:tr w:rsidR="003B365F" w14:paraId="57DCF079" w14:textId="77777777" w:rsidTr="003B365F">
        <w:tc>
          <w:tcPr>
            <w:tcW w:w="10740" w:type="dxa"/>
          </w:tcPr>
          <w:p w14:paraId="0451F97D" w14:textId="77777777" w:rsidR="003B365F" w:rsidRDefault="008E24E9" w:rsidP="00184FBC">
            <w:pPr>
              <w:ind w:right="-1141"/>
              <w:rPr>
                <w:b/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B570327" wp14:editId="4420A65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139065</wp:posOffset>
                      </wp:positionV>
                      <wp:extent cx="6524625" cy="0"/>
                      <wp:effectExtent l="0" t="0" r="9525" b="19050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81F2" id="Connecteur droit 3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0.95pt" to="51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" strokecolor="windowText"/>
                  </w:pict>
                </mc:Fallback>
              </mc:AlternateContent>
            </w:r>
          </w:p>
        </w:tc>
      </w:tr>
      <w:tr w:rsidR="003B365F" w14:paraId="3A148EBD" w14:textId="77777777" w:rsidTr="003B365F">
        <w:tc>
          <w:tcPr>
            <w:tcW w:w="10740" w:type="dxa"/>
          </w:tcPr>
          <w:p w14:paraId="52023769" w14:textId="77777777" w:rsidR="003B365F" w:rsidRDefault="008E24E9" w:rsidP="00184FBC">
            <w:pPr>
              <w:ind w:right="-1141"/>
              <w:rPr>
                <w:b/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3993F47" wp14:editId="191D561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159385</wp:posOffset>
                      </wp:positionV>
                      <wp:extent cx="6524625" cy="0"/>
                      <wp:effectExtent l="0" t="0" r="9525" b="19050"/>
                      <wp:wrapNone/>
                      <wp:docPr id="35" name="Connecteur droi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E0E78" id="Connecteur droit 3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2.55pt" to="517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" strokecolor="windowText"/>
                  </w:pict>
                </mc:Fallback>
              </mc:AlternateContent>
            </w:r>
          </w:p>
        </w:tc>
      </w:tr>
      <w:tr w:rsidR="003B365F" w:rsidRPr="003E52F5" w14:paraId="4AC80603" w14:textId="77777777" w:rsidTr="003B365F">
        <w:tc>
          <w:tcPr>
            <w:tcW w:w="10740" w:type="dxa"/>
          </w:tcPr>
          <w:p w14:paraId="41B4A919" w14:textId="77777777" w:rsidR="003B365F" w:rsidRPr="003E52F5" w:rsidRDefault="003B365F" w:rsidP="00184FBC">
            <w:pPr>
              <w:ind w:right="-1141"/>
              <w:rPr>
                <w:lang w:val="en-US"/>
              </w:rPr>
            </w:pPr>
            <w:r w:rsidRPr="003E52F5">
              <w:rPr>
                <w:lang w:val="en-US"/>
              </w:rPr>
              <w:t>Reason for leaving contract:</w:t>
            </w:r>
          </w:p>
        </w:tc>
      </w:tr>
    </w:tbl>
    <w:p w14:paraId="769B8A70" w14:textId="77777777" w:rsidR="003B365F" w:rsidRDefault="00AE5C01" w:rsidP="009D14C7">
      <w:pPr>
        <w:ind w:left="-1134" w:right="-1141"/>
        <w:rPr>
          <w:b/>
          <w:lang w:val="en-US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7BAAC3" wp14:editId="4452B37C">
                <wp:simplePos x="0" y="0"/>
                <wp:positionH relativeFrom="column">
                  <wp:posOffset>914400</wp:posOffset>
                </wp:positionH>
                <wp:positionV relativeFrom="paragraph">
                  <wp:posOffset>8890</wp:posOffset>
                </wp:positionV>
                <wp:extent cx="4943475" cy="0"/>
                <wp:effectExtent l="0" t="0" r="9525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EEF30" id="Connecteur droit 3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.7pt" to="461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" strokecolor="windowText"/>
            </w:pict>
          </mc:Fallback>
        </mc:AlternateContent>
      </w:r>
    </w:p>
    <w:p w14:paraId="481AD35D" w14:textId="77777777" w:rsidR="00AE5C01" w:rsidRDefault="00AE5C01" w:rsidP="009D14C7">
      <w:pPr>
        <w:ind w:left="-1134" w:right="-1141"/>
        <w:rPr>
          <w:b/>
          <w:lang w:val="en-US"/>
        </w:rPr>
      </w:pPr>
    </w:p>
    <w:p w14:paraId="482B672F" w14:textId="77777777" w:rsidR="00AE5C01" w:rsidRDefault="00AE5C01" w:rsidP="009D14C7">
      <w:pPr>
        <w:ind w:left="-1134" w:right="-1141"/>
        <w:rPr>
          <w:b/>
          <w:lang w:val="en-US"/>
        </w:rPr>
      </w:pPr>
    </w:p>
    <w:tbl>
      <w:tblPr>
        <w:tblStyle w:val="Grilledutableau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E5C01" w:rsidRPr="003E52F5" w14:paraId="72CDFC46" w14:textId="77777777" w:rsidTr="00184FBC">
        <w:tc>
          <w:tcPr>
            <w:tcW w:w="10740" w:type="dxa"/>
          </w:tcPr>
          <w:p w14:paraId="44224C18" w14:textId="77777777" w:rsidR="00AE5C01" w:rsidRPr="003E52F5" w:rsidRDefault="00AE5C01" w:rsidP="00184FBC">
            <w:pPr>
              <w:ind w:right="-1141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lastRenderedPageBreak/>
              <w:t>PREVIOUS EMPLOYER NO.2</w:t>
            </w:r>
          </w:p>
        </w:tc>
      </w:tr>
      <w:tr w:rsidR="00AE5C01" w:rsidRPr="003E52F5" w14:paraId="26F1A0FB" w14:textId="77777777" w:rsidTr="00184FBC">
        <w:tc>
          <w:tcPr>
            <w:tcW w:w="10740" w:type="dxa"/>
          </w:tcPr>
          <w:p w14:paraId="6353F52D" w14:textId="77777777" w:rsidR="00AE5C01" w:rsidRPr="003E52F5" w:rsidRDefault="00AE5C01" w:rsidP="00184FBC">
            <w:pPr>
              <w:ind w:right="-1141"/>
              <w:rPr>
                <w:lang w:val="en-US"/>
              </w:rPr>
            </w:pPr>
            <w:r w:rsidRPr="008E24E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3BC822D" wp14:editId="61DAC1ED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133985</wp:posOffset>
                      </wp:positionV>
                      <wp:extent cx="5343525" cy="0"/>
                      <wp:effectExtent l="0" t="0" r="9525" b="19050"/>
                      <wp:wrapNone/>
                      <wp:docPr id="37" name="Connecteur droi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3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3D300" id="Connecteur droit 3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10.55pt" to="513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" strokecolor="windowText"/>
                  </w:pict>
                </mc:Fallback>
              </mc:AlternateContent>
            </w:r>
            <w:r>
              <w:rPr>
                <w:lang w:val="en-US"/>
              </w:rPr>
              <w:t>E</w:t>
            </w:r>
            <w:r w:rsidRPr="003E52F5">
              <w:rPr>
                <w:lang w:val="en-US"/>
              </w:rPr>
              <w:t>mployer's name:</w:t>
            </w:r>
            <w:r>
              <w:rPr>
                <w:noProof/>
                <w:lang w:eastAsia="fr-CA"/>
              </w:rPr>
              <w:t xml:space="preserve">  </w:t>
            </w:r>
          </w:p>
        </w:tc>
      </w:tr>
      <w:tr w:rsidR="00AE5C01" w:rsidRPr="003E52F5" w14:paraId="4F094831" w14:textId="77777777" w:rsidTr="00184FBC">
        <w:tc>
          <w:tcPr>
            <w:tcW w:w="10740" w:type="dxa"/>
          </w:tcPr>
          <w:p w14:paraId="1EB98AA9" w14:textId="77777777" w:rsidR="00AE5C01" w:rsidRPr="003E52F5" w:rsidRDefault="00AE5C01" w:rsidP="00184FBC">
            <w:pPr>
              <w:ind w:right="-1141"/>
              <w:rPr>
                <w:lang w:val="en-US"/>
              </w:rPr>
            </w:pPr>
            <w:r w:rsidRPr="008E24E9"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04E892D" wp14:editId="7FF14249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134620</wp:posOffset>
                      </wp:positionV>
                      <wp:extent cx="5305425" cy="0"/>
                      <wp:effectExtent l="0" t="0" r="9525" b="19050"/>
                      <wp:wrapNone/>
                      <wp:docPr id="38" name="Connecteur droi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0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3E361" id="Connecteur droit 3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7pt,10.6pt" to="513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" strokecolor="windowText"/>
                  </w:pict>
                </mc:Fallback>
              </mc:AlternateContent>
            </w:r>
            <w:r>
              <w:rPr>
                <w:lang w:val="en-US"/>
              </w:rPr>
              <w:t>E</w:t>
            </w:r>
            <w:r w:rsidRPr="003E52F5">
              <w:rPr>
                <w:lang w:val="en-US"/>
              </w:rPr>
              <w:t>mployer's ad</w:t>
            </w:r>
            <w:r>
              <w:rPr>
                <w:lang w:val="en-US"/>
              </w:rPr>
              <w:t>d</w:t>
            </w:r>
            <w:r w:rsidRPr="003E52F5">
              <w:rPr>
                <w:lang w:val="en-US"/>
              </w:rPr>
              <w:t>ress:</w:t>
            </w:r>
            <w:r w:rsidRPr="008E24E9">
              <w:rPr>
                <w:i/>
                <w:noProof/>
                <w:lang w:eastAsia="fr-CA"/>
              </w:rPr>
              <w:t xml:space="preserve"> </w:t>
            </w:r>
            <w:r>
              <w:rPr>
                <w:i/>
                <w:noProof/>
                <w:lang w:eastAsia="fr-CA"/>
              </w:rPr>
              <w:t xml:space="preserve"> </w:t>
            </w:r>
          </w:p>
        </w:tc>
      </w:tr>
      <w:tr w:rsidR="00AE5C01" w:rsidRPr="003E52F5" w14:paraId="0F8C2D44" w14:textId="77777777" w:rsidTr="00184FBC">
        <w:tc>
          <w:tcPr>
            <w:tcW w:w="10740" w:type="dxa"/>
          </w:tcPr>
          <w:p w14:paraId="32234EA0" w14:textId="77777777" w:rsidR="00AE5C01" w:rsidRPr="003E52F5" w:rsidRDefault="00AE5C01" w:rsidP="00184FBC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588DA89" wp14:editId="4E34A8E3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154940</wp:posOffset>
                      </wp:positionV>
                      <wp:extent cx="4886325" cy="0"/>
                      <wp:effectExtent l="0" t="0" r="9525" b="19050"/>
                      <wp:wrapNone/>
                      <wp:docPr id="39" name="Connecteur droi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97844" id="Connecteur droit 3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12.2pt" to="513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" strokecolor="windowText"/>
                  </w:pict>
                </mc:Fallback>
              </mc:AlternateContent>
            </w:r>
            <w:r w:rsidRPr="003E52F5">
              <w:rPr>
                <w:lang w:val="en-US"/>
              </w:rPr>
              <w:t>Employer'</w:t>
            </w:r>
            <w:r>
              <w:rPr>
                <w:lang w:val="en-US"/>
              </w:rPr>
              <w:t>s</w:t>
            </w:r>
            <w:r w:rsidRPr="003E52F5">
              <w:rPr>
                <w:lang w:val="en-US"/>
              </w:rPr>
              <w:t xml:space="preserve"> phone </w:t>
            </w:r>
            <w:proofErr w:type="gramStart"/>
            <w:r w:rsidRPr="003E52F5">
              <w:rPr>
                <w:lang w:val="en-US"/>
              </w:rPr>
              <w:t>number :</w:t>
            </w:r>
            <w:proofErr w:type="gramEnd"/>
          </w:p>
        </w:tc>
      </w:tr>
      <w:tr w:rsidR="00AE5C01" w:rsidRPr="003E52F5" w14:paraId="1C400E00" w14:textId="77777777" w:rsidTr="00184FBC">
        <w:tc>
          <w:tcPr>
            <w:tcW w:w="10740" w:type="dxa"/>
          </w:tcPr>
          <w:p w14:paraId="0FB134B7" w14:textId="77777777" w:rsidR="00AE5C01" w:rsidRPr="003E52F5" w:rsidRDefault="00AE5C01" w:rsidP="00184FBC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53FF49D" wp14:editId="1198174F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155575</wp:posOffset>
                      </wp:positionV>
                      <wp:extent cx="4886325" cy="0"/>
                      <wp:effectExtent l="0" t="0" r="9525" b="19050"/>
                      <wp:wrapNone/>
                      <wp:docPr id="40" name="Connecteur droi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45835" id="Connecteur droit 40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12.25pt" to="513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" strokecolor="windowText"/>
                  </w:pict>
                </mc:Fallback>
              </mc:AlternateContent>
            </w:r>
            <w:r w:rsidRPr="003E52F5">
              <w:rPr>
                <w:lang w:val="en-US"/>
              </w:rPr>
              <w:t xml:space="preserve">Duration of the </w:t>
            </w:r>
            <w:proofErr w:type="gramStart"/>
            <w:r w:rsidRPr="003E52F5">
              <w:rPr>
                <w:lang w:val="en-US"/>
              </w:rPr>
              <w:t>contract :</w:t>
            </w:r>
            <w:proofErr w:type="gramEnd"/>
            <w:r>
              <w:rPr>
                <w:lang w:val="en-US"/>
              </w:rPr>
              <w:t xml:space="preserve">     </w:t>
            </w:r>
          </w:p>
        </w:tc>
      </w:tr>
      <w:tr w:rsidR="00AE5C01" w:rsidRPr="00175D7F" w14:paraId="3CA9F696" w14:textId="77777777" w:rsidTr="00184FBC">
        <w:tc>
          <w:tcPr>
            <w:tcW w:w="10740" w:type="dxa"/>
          </w:tcPr>
          <w:p w14:paraId="6065CE58" w14:textId="77777777" w:rsidR="00AE5C01" w:rsidRPr="003E52F5" w:rsidRDefault="00AE5C01" w:rsidP="00184FBC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2C2F73C" wp14:editId="5C9381DA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147320</wp:posOffset>
                      </wp:positionV>
                      <wp:extent cx="4886325" cy="0"/>
                      <wp:effectExtent l="0" t="0" r="9525" b="19050"/>
                      <wp:wrapNone/>
                      <wp:docPr id="41" name="Connecteur droi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86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A9E68" id="Connecteur droit 4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1.6pt" to="516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" strokecolor="windowText"/>
                  </w:pict>
                </mc:Fallback>
              </mc:AlternateContent>
            </w:r>
            <w:r w:rsidRPr="003E52F5">
              <w:rPr>
                <w:lang w:val="en-US"/>
              </w:rPr>
              <w:t xml:space="preserve">Number and age of </w:t>
            </w:r>
            <w:proofErr w:type="gramStart"/>
            <w:r w:rsidRPr="003E52F5">
              <w:rPr>
                <w:lang w:val="en-US"/>
              </w:rPr>
              <w:t>children :</w:t>
            </w:r>
            <w:proofErr w:type="gramEnd"/>
          </w:p>
        </w:tc>
      </w:tr>
      <w:tr w:rsidR="00AE5C01" w:rsidRPr="003E52F5" w14:paraId="5B7FD829" w14:textId="77777777" w:rsidTr="00184FBC">
        <w:tc>
          <w:tcPr>
            <w:tcW w:w="10740" w:type="dxa"/>
          </w:tcPr>
          <w:p w14:paraId="5F65B28E" w14:textId="77777777" w:rsidR="00AE5C01" w:rsidRPr="003E52F5" w:rsidRDefault="00AE5C01" w:rsidP="00184FBC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1E965DC" wp14:editId="11F55E59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138430</wp:posOffset>
                      </wp:positionV>
                      <wp:extent cx="6019800" cy="0"/>
                      <wp:effectExtent l="0" t="0" r="19050" b="19050"/>
                      <wp:wrapNone/>
                      <wp:docPr id="42" name="Connecteur droi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F9C14" id="Connecteur droit 4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pt,10.9pt" to="515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" strokecolor="windowText"/>
                  </w:pict>
                </mc:Fallback>
              </mc:AlternateContent>
            </w:r>
            <w:proofErr w:type="gramStart"/>
            <w:r w:rsidRPr="003E52F5">
              <w:rPr>
                <w:lang w:val="en-US"/>
              </w:rPr>
              <w:t>Duties :</w:t>
            </w:r>
            <w:proofErr w:type="gramEnd"/>
            <w:r w:rsidRPr="008E24E9">
              <w:rPr>
                <w:b/>
                <w:lang w:val="en-US"/>
              </w:rPr>
              <w:t xml:space="preserve"> </w:t>
            </w:r>
          </w:p>
        </w:tc>
      </w:tr>
      <w:tr w:rsidR="00AE5C01" w14:paraId="28700FDF" w14:textId="77777777" w:rsidTr="00184FBC">
        <w:tc>
          <w:tcPr>
            <w:tcW w:w="10740" w:type="dxa"/>
          </w:tcPr>
          <w:p w14:paraId="52949049" w14:textId="77777777" w:rsidR="00AE5C01" w:rsidRDefault="00AE5C01" w:rsidP="00184FBC">
            <w:pPr>
              <w:ind w:right="-1141"/>
              <w:rPr>
                <w:b/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D31435E" wp14:editId="35F2281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139065</wp:posOffset>
                      </wp:positionV>
                      <wp:extent cx="6524625" cy="0"/>
                      <wp:effectExtent l="0" t="0" r="9525" b="19050"/>
                      <wp:wrapNone/>
                      <wp:docPr id="43" name="Connecteur droi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943FB" id="Connecteur droit 4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0.95pt" to="517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" strokecolor="windowText"/>
                  </w:pict>
                </mc:Fallback>
              </mc:AlternateContent>
            </w:r>
          </w:p>
        </w:tc>
      </w:tr>
      <w:tr w:rsidR="00AE5C01" w14:paraId="0171426B" w14:textId="77777777" w:rsidTr="00184FBC">
        <w:tc>
          <w:tcPr>
            <w:tcW w:w="10740" w:type="dxa"/>
          </w:tcPr>
          <w:p w14:paraId="6E1D9F32" w14:textId="77777777" w:rsidR="00AE5C01" w:rsidRDefault="00AE5C01" w:rsidP="00184FBC">
            <w:pPr>
              <w:ind w:right="-1141"/>
              <w:rPr>
                <w:b/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5F9DEDE" wp14:editId="7DE7A79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159385</wp:posOffset>
                      </wp:positionV>
                      <wp:extent cx="6524625" cy="0"/>
                      <wp:effectExtent l="0" t="0" r="9525" b="19050"/>
                      <wp:wrapNone/>
                      <wp:docPr id="44" name="Connecteur droi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4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836DA" id="Connecteur droit 4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2.55pt" to="517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" strokecolor="windowText"/>
                  </w:pict>
                </mc:Fallback>
              </mc:AlternateContent>
            </w:r>
          </w:p>
        </w:tc>
      </w:tr>
      <w:tr w:rsidR="00AE5C01" w:rsidRPr="003E52F5" w14:paraId="3801F005" w14:textId="77777777" w:rsidTr="00184FBC">
        <w:tc>
          <w:tcPr>
            <w:tcW w:w="10740" w:type="dxa"/>
          </w:tcPr>
          <w:p w14:paraId="710DC315" w14:textId="77777777" w:rsidR="00AE5C01" w:rsidRPr="003E52F5" w:rsidRDefault="00AE5C01" w:rsidP="00184FBC">
            <w:pPr>
              <w:ind w:right="-1141"/>
              <w:rPr>
                <w:lang w:val="en-US"/>
              </w:rPr>
            </w:pPr>
            <w:r w:rsidRPr="003E52F5">
              <w:rPr>
                <w:lang w:val="en-US"/>
              </w:rPr>
              <w:t>Reason for leaving contract:</w:t>
            </w:r>
          </w:p>
        </w:tc>
      </w:tr>
    </w:tbl>
    <w:p w14:paraId="3D61CAB4" w14:textId="77777777" w:rsidR="00AE5C01" w:rsidRDefault="00AE5C01" w:rsidP="009D14C7">
      <w:pPr>
        <w:ind w:left="-1134" w:right="-1141"/>
        <w:rPr>
          <w:b/>
          <w:lang w:val="en-US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143301" wp14:editId="10F5723A">
                <wp:simplePos x="0" y="0"/>
                <wp:positionH relativeFrom="column">
                  <wp:posOffset>914400</wp:posOffset>
                </wp:positionH>
                <wp:positionV relativeFrom="paragraph">
                  <wp:posOffset>12065</wp:posOffset>
                </wp:positionV>
                <wp:extent cx="4943475" cy="0"/>
                <wp:effectExtent l="0" t="0" r="9525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79C55" id="Connecteur droit 4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.95pt" to="461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" strokecolor="windowText"/>
            </w:pict>
          </mc:Fallback>
        </mc:AlternateContent>
      </w:r>
    </w:p>
    <w:tbl>
      <w:tblPr>
        <w:tblStyle w:val="Grilledutableau"/>
        <w:tblW w:w="0" w:type="auto"/>
        <w:tblInd w:w="-1134" w:type="dxa"/>
        <w:tblLook w:val="04A0" w:firstRow="1" w:lastRow="0" w:firstColumn="1" w:lastColumn="0" w:noHBand="0" w:noVBand="1"/>
      </w:tblPr>
      <w:tblGrid>
        <w:gridCol w:w="1423"/>
        <w:gridCol w:w="1520"/>
        <w:gridCol w:w="1326"/>
        <w:gridCol w:w="1423"/>
        <w:gridCol w:w="1424"/>
        <w:gridCol w:w="1424"/>
        <w:gridCol w:w="2058"/>
      </w:tblGrid>
      <w:tr w:rsidR="00AE5C01" w14:paraId="7DAEB43F" w14:textId="77777777" w:rsidTr="00410F05"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AA41E4" w14:textId="77777777" w:rsidR="00AE5C01" w:rsidRPr="00AE5C01" w:rsidRDefault="00AE5C01" w:rsidP="009D14C7">
            <w:pPr>
              <w:ind w:right="-1141"/>
              <w:rPr>
                <w:b/>
                <w:u w:val="single"/>
                <w:lang w:val="en-US"/>
              </w:rPr>
            </w:pPr>
            <w:r w:rsidRPr="00AE5C01">
              <w:rPr>
                <w:b/>
                <w:u w:val="single"/>
                <w:lang w:val="en-US"/>
              </w:rPr>
              <w:t>OTHER IMPORTANT INFO</w:t>
            </w:r>
          </w:p>
        </w:tc>
      </w:tr>
      <w:tr w:rsidR="00AE5C01" w:rsidRPr="00875369" w14:paraId="3B1B2FF7" w14:textId="77777777" w:rsidTr="00410F05"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45CECC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32BCBC6" wp14:editId="3235475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162560</wp:posOffset>
                      </wp:positionV>
                      <wp:extent cx="3990975" cy="0"/>
                      <wp:effectExtent l="0" t="0" r="9525" b="19050"/>
                      <wp:wrapNone/>
                      <wp:docPr id="56" name="Connecteur droi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90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C5A9D" id="Connecteur droit 5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pt,12.8pt" to="523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" strokecolor="windowText"/>
                  </w:pict>
                </mc:Fallback>
              </mc:AlternateContent>
            </w:r>
            <w:r w:rsidR="00AE5C01" w:rsidRPr="00AE5C01">
              <w:rPr>
                <w:lang w:val="en-US"/>
              </w:rPr>
              <w:t>Number of years of experience as a caregiver</w:t>
            </w:r>
            <w:r w:rsidR="00AE5C01">
              <w:rPr>
                <w:lang w:val="en-US"/>
              </w:rPr>
              <w:t>:</w:t>
            </w:r>
          </w:p>
        </w:tc>
      </w:tr>
      <w:tr w:rsidR="00AE5C01" w:rsidRPr="00175D7F" w14:paraId="6F3575E8" w14:textId="77777777" w:rsidTr="00410F05"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0BF7FD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0FDC6D7" wp14:editId="62C20CD5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157480</wp:posOffset>
                      </wp:positionV>
                      <wp:extent cx="4457700" cy="0"/>
                      <wp:effectExtent l="0" t="0" r="19050" b="19050"/>
                      <wp:wrapNone/>
                      <wp:docPr id="57" name="Connecteur droi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C7C7F" id="Connecteur droit 57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12.4pt" to="523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" strokecolor="windowText"/>
                  </w:pict>
                </mc:Fallback>
              </mc:AlternateContent>
            </w:r>
            <w:r w:rsidR="00AE5C01" w:rsidRPr="00AE5C01">
              <w:rPr>
                <w:lang w:val="en-US"/>
              </w:rPr>
              <w:t xml:space="preserve">Termination date of present </w:t>
            </w:r>
            <w:proofErr w:type="gramStart"/>
            <w:r w:rsidR="00AE5C01" w:rsidRPr="00AE5C01">
              <w:rPr>
                <w:lang w:val="en-US"/>
              </w:rPr>
              <w:t>contract :</w:t>
            </w:r>
            <w:proofErr w:type="gramEnd"/>
          </w:p>
        </w:tc>
      </w:tr>
      <w:tr w:rsidR="00AE5C01" w14:paraId="22340287" w14:textId="77777777" w:rsidTr="00410F05"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F92CAE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9732257" wp14:editId="60F95113">
                      <wp:simplePos x="0" y="0"/>
                      <wp:positionH relativeFrom="column">
                        <wp:posOffset>3387090</wp:posOffset>
                      </wp:positionH>
                      <wp:positionV relativeFrom="paragraph">
                        <wp:posOffset>161290</wp:posOffset>
                      </wp:positionV>
                      <wp:extent cx="3267075" cy="0"/>
                      <wp:effectExtent l="0" t="0" r="9525" b="19050"/>
                      <wp:wrapNone/>
                      <wp:docPr id="58" name="Connecteur droi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7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DBB3C" id="Connecteur droit 58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7pt,12.7pt" to="523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" strokecolor="windowText"/>
                  </w:pict>
                </mc:Fallback>
              </mc:AlternateContent>
            </w:r>
            <w:r w:rsidR="00AE5C01" w:rsidRPr="00AE5C01">
              <w:rPr>
                <w:lang w:val="en-US"/>
              </w:rPr>
              <w:t>Do you have to give a notice to your employer? (duration</w:t>
            </w:r>
            <w:proofErr w:type="gramStart"/>
            <w:r w:rsidR="00AE5C01" w:rsidRPr="00AE5C01">
              <w:rPr>
                <w:lang w:val="en-US"/>
              </w:rPr>
              <w:t>) :</w:t>
            </w:r>
            <w:proofErr w:type="gramEnd"/>
          </w:p>
        </w:tc>
      </w:tr>
      <w:tr w:rsidR="00AE5C01" w:rsidRPr="00875369" w14:paraId="1ADFA3C8" w14:textId="77777777" w:rsidTr="00410F05"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51BD80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7A82E34" wp14:editId="6A0154BC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165735</wp:posOffset>
                      </wp:positionV>
                      <wp:extent cx="3257550" cy="0"/>
                      <wp:effectExtent l="0" t="0" r="19050" b="19050"/>
                      <wp:wrapNone/>
                      <wp:docPr id="59" name="Connecteur droi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30348" id="Connecteur droit 5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95pt,13.05pt" to="525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" strokecolor="windowText"/>
                  </w:pict>
                </mc:Fallback>
              </mc:AlternateContent>
            </w:r>
            <w:r w:rsidR="00AE5C01" w:rsidRPr="00AE5C01">
              <w:rPr>
                <w:lang w:val="en-US"/>
              </w:rPr>
              <w:t>Date available to come to Canada, if not already residing in:</w:t>
            </w:r>
          </w:p>
        </w:tc>
      </w:tr>
      <w:tr w:rsidR="00AE5C01" w14:paraId="7C492DC8" w14:textId="77777777" w:rsidTr="00410F05">
        <w:tc>
          <w:tcPr>
            <w:tcW w:w="4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ADFB0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  <w:r w:rsidRPr="00AE5C01">
              <w:rPr>
                <w:lang w:val="en-US"/>
              </w:rPr>
              <w:t>Do you have experience using:</w:t>
            </w:r>
            <w:r>
              <w:rPr>
                <w:lang w:val="en-US"/>
              </w:rPr>
              <w:t xml:space="preserve">     Microwave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08426FA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1C93F3" wp14:editId="7364C17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9FCFC4" id="Rectangle 1" o:spid="_x0000_s1026" style="position:absolute;margin-left:-3.75pt;margin-top:.6pt;width:12pt;height:1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8D7F59A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  <w:proofErr w:type="gramStart"/>
            <w:r w:rsidRPr="00AE5C01">
              <w:rPr>
                <w:lang w:val="en-US"/>
              </w:rPr>
              <w:t>Dishwasher :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5FF5D1EF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B5E0907" wp14:editId="618D50D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B29A2" id="Rectangle 1" o:spid="_x0000_s1026" style="position:absolute;margin-left:-2.85pt;margin-top:.6pt;width:12pt;height:11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" filled="f" strokecolor="#243f60 [1604]" strokeweight="2pt"/>
                  </w:pict>
                </mc:Fallback>
              </mc:AlternateConten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483B87B" w14:textId="77777777" w:rsidR="00AE5C01" w:rsidRPr="00AE5C01" w:rsidRDefault="00AE5C01" w:rsidP="00AE5C01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5635FB0" wp14:editId="505AA80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B6016C" id="Rectangle 1" o:spid="_x0000_s1026" style="position:absolute;margin-left:74.45pt;margin-top:.6pt;width:12pt;height:11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" filled="f" strokecolor="#243f60 [1604]" strokeweight="2pt"/>
                  </w:pict>
                </mc:Fallback>
              </mc:AlternateContent>
            </w:r>
            <w:r w:rsidRPr="00AE5C01">
              <w:rPr>
                <w:lang w:val="en-US"/>
              </w:rPr>
              <w:t>Washing/Dryer:</w:t>
            </w:r>
          </w:p>
        </w:tc>
      </w:tr>
      <w:tr w:rsidR="00AE5C01" w14:paraId="275EEB12" w14:textId="77777777" w:rsidTr="00410F05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1E6E4F77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8EB3AD0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33BE1FA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  <w:r>
              <w:rPr>
                <w:lang w:val="en-US"/>
              </w:rPr>
              <w:t>Washing cars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B59184C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0ECB3CA" wp14:editId="53BA1C6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3C374B" id="Rectangle 1" o:spid="_x0000_s1026" style="position:absolute;margin-left:-3.75pt;margin-top:2.4pt;width:12pt;height:11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" filled="f" strokecolor="#243f60 [1604]" strokeweight="2pt"/>
                  </w:pict>
                </mc:Fallback>
              </mc:AlternateConten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54060BB4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  <w:r>
              <w:rPr>
                <w:lang w:val="en-US"/>
              </w:rPr>
              <w:t>Gardening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6FBC80B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5E09B53" wp14:editId="34B374F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354AF0" id="Rectangle 1" o:spid="_x0000_s1026" style="position:absolute;margin-left:-2.85pt;margin-top:2.4pt;width:12pt;height:11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" filled="f" strokecolor="#243f60 [1604]" strokeweight="2pt"/>
                  </w:pict>
                </mc:Fallback>
              </mc:AlternateConten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043604B3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39A7826" wp14:editId="38003CE5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0" t="0" r="19050" b="28575"/>
                      <wp:wrapNone/>
                      <wp:docPr id="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32515E" id="Rectangle 1" o:spid="_x0000_s1026" style="position:absolute;margin-left:74.45pt;margin-top:2.4pt;width:12pt;height:11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" filled="f" strokecolor="#243f60 [1604]" strokeweight="2pt"/>
                  </w:pict>
                </mc:Fallback>
              </mc:AlternateContent>
            </w:r>
            <w:r w:rsidRPr="00AE5C01">
              <w:rPr>
                <w:lang w:val="en-US"/>
              </w:rPr>
              <w:t>Driving a Car:</w:t>
            </w:r>
          </w:p>
        </w:tc>
      </w:tr>
      <w:tr w:rsidR="00AE5C01" w14:paraId="1940FF3B" w14:textId="77777777" w:rsidTr="00410F05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7F6CD32C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CEE43B0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75E6D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C2CF707" wp14:editId="640DBF94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15875</wp:posOffset>
                      </wp:positionV>
                      <wp:extent cx="152400" cy="142875"/>
                      <wp:effectExtent l="0" t="0" r="19050" b="28575"/>
                      <wp:wrapNone/>
                      <wp:docPr id="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91177B" id="Rectangle 1" o:spid="_x0000_s1026" style="position:absolute;margin-left:93.3pt;margin-top:1.25pt;width:12pt;height:11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" filled="f" strokecolor="#243f60 [1604]" strokeweight="2pt"/>
                  </w:pict>
                </mc:Fallback>
              </mc:AlternateContent>
            </w:r>
            <w:r w:rsidR="00AE5C01">
              <w:rPr>
                <w:lang w:val="en-US"/>
              </w:rPr>
              <w:t xml:space="preserve">Taking care of </w:t>
            </w:r>
            <w:proofErr w:type="gramStart"/>
            <w:r w:rsidR="00AE5C01">
              <w:rPr>
                <w:lang w:val="en-US"/>
              </w:rPr>
              <w:t>pets :</w:t>
            </w:r>
            <w:proofErr w:type="gramEnd"/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E4ADF" w14:textId="77777777" w:rsidR="00AE5C01" w:rsidRPr="00AE5C01" w:rsidRDefault="00AE5C01" w:rsidP="00AE5C01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E7B6A4D" wp14:editId="5FAA0E7F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6350</wp:posOffset>
                      </wp:positionV>
                      <wp:extent cx="152400" cy="142875"/>
                      <wp:effectExtent l="0" t="0" r="19050" b="28575"/>
                      <wp:wrapNone/>
                      <wp:docPr id="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6CB18" id="Rectangle 1" o:spid="_x0000_s1026" style="position:absolute;margin-left:100.6pt;margin-top:.5pt;width:12pt;height:11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" filled="f" strokecolor="#243f60 [1604]" strokeweight="2pt"/>
                  </w:pict>
                </mc:Fallback>
              </mc:AlternateContent>
            </w:r>
            <w:r>
              <w:rPr>
                <w:lang w:val="en-US"/>
              </w:rPr>
              <w:t>Sewing and mending: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40EB2D98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</w:tr>
      <w:tr w:rsidR="00AE5C01" w:rsidRPr="00875369" w14:paraId="1B755538" w14:textId="77777777" w:rsidTr="00410F05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D8C3A32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7A1801C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  <w:tc>
          <w:tcPr>
            <w:tcW w:w="5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BC7409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9FB082A" wp14:editId="4E74E78F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635</wp:posOffset>
                      </wp:positionV>
                      <wp:extent cx="152400" cy="142875"/>
                      <wp:effectExtent l="0" t="0" r="19050" b="28575"/>
                      <wp:wrapNone/>
                      <wp:docPr id="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086260" id="Rectangle 1" o:spid="_x0000_s1026" style="position:absolute;margin-left:180.3pt;margin-top:.05pt;width:12pt;height:11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" filled="f" strokecolor="#243f60 [1604]" strokeweight="2pt"/>
                  </w:pict>
                </mc:Fallback>
              </mc:AlternateContent>
            </w:r>
            <w:r w:rsidR="00AE5C01">
              <w:rPr>
                <w:lang w:val="en-US"/>
              </w:rPr>
              <w:t>Answering the phone/taking messages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DBC4A25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</w:tr>
      <w:tr w:rsidR="00AE5C01" w:rsidRPr="00875369" w14:paraId="2CCAD927" w14:textId="77777777" w:rsidTr="00410F05"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7F530EC5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306A9C12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  <w:tc>
          <w:tcPr>
            <w:tcW w:w="5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225CD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5E42A8B" wp14:editId="4D410F48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5080</wp:posOffset>
                      </wp:positionV>
                      <wp:extent cx="152400" cy="142875"/>
                      <wp:effectExtent l="0" t="0" r="19050" b="28575"/>
                      <wp:wrapNone/>
                      <wp:docPr id="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8F14B" id="Rectangle 1" o:spid="_x0000_s1026" style="position:absolute;margin-left:145.05pt;margin-top:.4pt;width:12pt;height:11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" filled="f" strokecolor="#243f60 [1604]" strokeweight="2pt"/>
                  </w:pict>
                </mc:Fallback>
              </mc:AlternateContent>
            </w:r>
            <w:r w:rsidR="00AE5C01">
              <w:rPr>
                <w:lang w:val="en-US"/>
              </w:rPr>
              <w:t xml:space="preserve">Taking care of elderly persons 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8A0D2FB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</w:tr>
      <w:tr w:rsidR="00AE5C01" w14:paraId="2BF8C3C5" w14:textId="77777777" w:rsidTr="00410F05">
        <w:tc>
          <w:tcPr>
            <w:tcW w:w="4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96B35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3F40F80" wp14:editId="5503933D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161290</wp:posOffset>
                      </wp:positionV>
                      <wp:extent cx="1476375" cy="0"/>
                      <wp:effectExtent l="0" t="0" r="9525" b="19050"/>
                      <wp:wrapNone/>
                      <wp:docPr id="60" name="Connecteur droi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7E28" id="Connecteur droit 60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2.7pt" to="197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" strokecolor="windowText"/>
                  </w:pict>
                </mc:Fallback>
              </mc:AlternateContent>
            </w:r>
            <w:r w:rsidR="00AE5C01">
              <w:rPr>
                <w:lang w:val="en-US"/>
              </w:rPr>
              <w:t xml:space="preserve">Do you </w:t>
            </w:r>
            <w:proofErr w:type="gramStart"/>
            <w:r w:rsidR="00AE5C01">
              <w:rPr>
                <w:lang w:val="en-US"/>
              </w:rPr>
              <w:t>smoke?:</w:t>
            </w:r>
            <w:proofErr w:type="gramEnd"/>
            <w:r w:rsidR="00AE5C01">
              <w:rPr>
                <w:lang w:val="en-US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0792B962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22DE9216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4F971348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71CBA152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</w:tr>
      <w:tr w:rsidR="00AE5C01" w14:paraId="7AEB8D54" w14:textId="77777777" w:rsidTr="00410F05">
        <w:tc>
          <w:tcPr>
            <w:tcW w:w="4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B3583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5348107" wp14:editId="4A46924E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165735</wp:posOffset>
                      </wp:positionV>
                      <wp:extent cx="1476375" cy="0"/>
                      <wp:effectExtent l="0" t="0" r="9525" b="19050"/>
                      <wp:wrapNone/>
                      <wp:docPr id="61" name="Connecteur droi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EB7EC" id="Connecteur droit 61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13.05pt" to="199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" strokecolor="windowText"/>
                  </w:pict>
                </mc:Fallback>
              </mc:AlternateContent>
            </w:r>
            <w:r w:rsidR="00AE5C01">
              <w:rPr>
                <w:lang w:val="en-US"/>
              </w:rPr>
              <w:t xml:space="preserve">Can you </w:t>
            </w:r>
            <w:proofErr w:type="gramStart"/>
            <w:r w:rsidR="00AE5C01">
              <w:rPr>
                <w:lang w:val="en-US"/>
              </w:rPr>
              <w:t>swim?:</w:t>
            </w:r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EC08701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6B0815D7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303AD4D0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5C030534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</w:tr>
      <w:tr w:rsidR="00AE5C01" w:rsidRPr="00175D7F" w14:paraId="2D07EADC" w14:textId="77777777" w:rsidTr="00410F05">
        <w:tc>
          <w:tcPr>
            <w:tcW w:w="56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9CFDE" w14:textId="77777777" w:rsidR="00AE5C01" w:rsidRPr="00AE5C01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0678CFC" wp14:editId="6F98606F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160020</wp:posOffset>
                      </wp:positionV>
                      <wp:extent cx="1038225" cy="0"/>
                      <wp:effectExtent l="0" t="0" r="9525" b="19050"/>
                      <wp:wrapNone/>
                      <wp:docPr id="62" name="Connecteur droi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A1F15" id="Connecteur droit 6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12.6pt" to="268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" strokecolor="windowText"/>
                  </w:pict>
                </mc:Fallback>
              </mc:AlternateContent>
            </w:r>
            <w:r w:rsidR="00AE5C01">
              <w:rPr>
                <w:lang w:val="en-US"/>
              </w:rPr>
              <w:t xml:space="preserve">Are you willing to learn French </w:t>
            </w:r>
            <w:proofErr w:type="gramStart"/>
            <w:r w:rsidR="00AE5C01">
              <w:rPr>
                <w:lang w:val="en-US"/>
              </w:rPr>
              <w:t>lessons?: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5CC85755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CCB2FFF" w14:textId="77777777" w:rsidR="00AE5C01" w:rsidRPr="00AE5C01" w:rsidRDefault="00AE5C01" w:rsidP="009D14C7">
            <w:pPr>
              <w:ind w:right="-1141"/>
              <w:rPr>
                <w:lang w:val="en-US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69FD147D" w14:textId="77777777" w:rsidR="00AE5C01" w:rsidRDefault="00AE5C01" w:rsidP="009D14C7">
            <w:pPr>
              <w:ind w:right="-1141"/>
              <w:rPr>
                <w:b/>
                <w:lang w:val="en-US"/>
              </w:rPr>
            </w:pPr>
          </w:p>
        </w:tc>
      </w:tr>
    </w:tbl>
    <w:p w14:paraId="23C9BF88" w14:textId="77777777" w:rsidR="00AE5C01" w:rsidRDefault="00AE5C01" w:rsidP="009D14C7">
      <w:pPr>
        <w:ind w:left="-1134" w:right="-1141"/>
        <w:rPr>
          <w:b/>
          <w:lang w:val="en-US"/>
        </w:rPr>
      </w:pPr>
    </w:p>
    <w:tbl>
      <w:tblPr>
        <w:tblStyle w:val="Grilledutableau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410F05" w14:paraId="6FDC197F" w14:textId="77777777" w:rsidTr="00410F05">
        <w:tc>
          <w:tcPr>
            <w:tcW w:w="10598" w:type="dxa"/>
          </w:tcPr>
          <w:p w14:paraId="0DC5946F" w14:textId="77777777" w:rsidR="00410F05" w:rsidRPr="00410F05" w:rsidRDefault="00410F05" w:rsidP="009D14C7">
            <w:pPr>
              <w:ind w:right="-1141"/>
              <w:rPr>
                <w:b/>
                <w:u w:val="single"/>
                <w:lang w:val="en-US"/>
              </w:rPr>
            </w:pPr>
            <w:r w:rsidRPr="00410F05">
              <w:rPr>
                <w:b/>
                <w:u w:val="single"/>
                <w:lang w:val="en-US"/>
              </w:rPr>
              <w:t>EDUCATION BACKGROUND</w:t>
            </w:r>
          </w:p>
        </w:tc>
      </w:tr>
      <w:tr w:rsidR="00410F05" w14:paraId="308A806B" w14:textId="77777777" w:rsidTr="00410F05">
        <w:tc>
          <w:tcPr>
            <w:tcW w:w="10598" w:type="dxa"/>
          </w:tcPr>
          <w:p w14:paraId="69CB1FA9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3B867B4" wp14:editId="146F3517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156210</wp:posOffset>
                      </wp:positionV>
                      <wp:extent cx="5724525" cy="0"/>
                      <wp:effectExtent l="0" t="0" r="9525" b="19050"/>
                      <wp:wrapNone/>
                      <wp:docPr id="71" name="Connecteur droi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8103B" id="Connecteur droit 71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12.3pt" to="521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" strokecolor="windowText"/>
                  </w:pict>
                </mc:Fallback>
              </mc:AlternateContent>
            </w:r>
            <w:r w:rsidRPr="00410F05">
              <w:rPr>
                <w:lang w:val="en-US"/>
              </w:rPr>
              <w:t>College's name</w:t>
            </w:r>
            <w:r>
              <w:rPr>
                <w:lang w:val="en-US"/>
              </w:rPr>
              <w:t>:</w:t>
            </w:r>
          </w:p>
        </w:tc>
      </w:tr>
      <w:tr w:rsidR="00410F05" w14:paraId="1B90505E" w14:textId="77777777" w:rsidTr="00410F05">
        <w:tc>
          <w:tcPr>
            <w:tcW w:w="10598" w:type="dxa"/>
          </w:tcPr>
          <w:p w14:paraId="4C6D6389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 w:rsidRPr="00410F05">
              <w:rPr>
                <w:lang w:val="en-US"/>
              </w:rPr>
              <w:t xml:space="preserve">College's </w:t>
            </w:r>
            <w:proofErr w:type="spellStart"/>
            <w:r w:rsidRPr="00410F05">
              <w:rPr>
                <w:lang w:val="en-US"/>
              </w:rPr>
              <w:t>adres</w:t>
            </w:r>
            <w:proofErr w:type="spellEnd"/>
            <w:r w:rsidRPr="00410F05">
              <w:rPr>
                <w:lang w:val="en-US"/>
              </w:rPr>
              <w:t>/</w:t>
            </w:r>
            <w:proofErr w:type="gramStart"/>
            <w:r w:rsidRPr="00410F05">
              <w:rPr>
                <w:lang w:val="en-US"/>
              </w:rPr>
              <w:t>location :</w:t>
            </w:r>
            <w:proofErr w:type="gramEnd"/>
            <w:r>
              <w:rPr>
                <w:noProof/>
                <w:lang w:eastAsia="fr-CA"/>
              </w:rPr>
              <w:t xml:space="preserve"> </w:t>
            </w:r>
          </w:p>
        </w:tc>
      </w:tr>
      <w:tr w:rsidR="00410F05" w14:paraId="51B7CB62" w14:textId="77777777" w:rsidTr="00410F05">
        <w:tc>
          <w:tcPr>
            <w:tcW w:w="10598" w:type="dxa"/>
          </w:tcPr>
          <w:p w14:paraId="0A67F893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9547EE3" wp14:editId="0994818A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2540</wp:posOffset>
                      </wp:positionV>
                      <wp:extent cx="5162550" cy="0"/>
                      <wp:effectExtent l="0" t="0" r="19050" b="19050"/>
                      <wp:wrapNone/>
                      <wp:docPr id="70" name="Connecteur droi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6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81EFD" id="Connecteur droit 70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5pt,.2pt" to="520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" strokecolor="windowText"/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3A5204" wp14:editId="556936D9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164465</wp:posOffset>
                      </wp:positionV>
                      <wp:extent cx="6105525" cy="0"/>
                      <wp:effectExtent l="0" t="0" r="9525" b="19050"/>
                      <wp:wrapNone/>
                      <wp:docPr id="69" name="Connecteur droi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5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DEFF6" id="Connecteur droit 69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12.95pt" to="521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" strokecolor="windowText"/>
                  </w:pict>
                </mc:Fallback>
              </mc:AlternateContent>
            </w:r>
            <w:proofErr w:type="gramStart"/>
            <w:r w:rsidRPr="00410F05">
              <w:rPr>
                <w:lang w:val="en-US"/>
              </w:rPr>
              <w:t>Course :</w:t>
            </w:r>
            <w:proofErr w:type="gramEnd"/>
          </w:p>
        </w:tc>
      </w:tr>
      <w:tr w:rsidR="00410F05" w14:paraId="5D36DF77" w14:textId="77777777" w:rsidTr="00410F05">
        <w:tc>
          <w:tcPr>
            <w:tcW w:w="10598" w:type="dxa"/>
          </w:tcPr>
          <w:p w14:paraId="13026059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06A030A" wp14:editId="3E03792A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159385</wp:posOffset>
                      </wp:positionV>
                      <wp:extent cx="5419725" cy="0"/>
                      <wp:effectExtent l="0" t="0" r="9525" b="19050"/>
                      <wp:wrapNone/>
                      <wp:docPr id="68" name="Connecteur droi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9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7354" id="Connecteur droit 68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5pt,12.55pt" to="521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" strokecolor="windowText"/>
                  </w:pict>
                </mc:Fallback>
              </mc:AlternateContent>
            </w:r>
            <w:r w:rsidRPr="00410F05">
              <w:rPr>
                <w:lang w:val="en-US"/>
              </w:rPr>
              <w:t>Date of graduation:</w:t>
            </w:r>
          </w:p>
        </w:tc>
      </w:tr>
      <w:tr w:rsidR="00410F05" w:rsidRPr="00875369" w14:paraId="1B0BDE7E" w14:textId="77777777" w:rsidTr="00410F05">
        <w:tc>
          <w:tcPr>
            <w:tcW w:w="10598" w:type="dxa"/>
          </w:tcPr>
          <w:p w14:paraId="1D27CDB8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64C14A1" wp14:editId="4FC02C32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163195</wp:posOffset>
                      </wp:positionV>
                      <wp:extent cx="4991100" cy="0"/>
                      <wp:effectExtent l="0" t="0" r="19050" b="19050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884BD" id="Connecteur droit 6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pt,12.85pt" to="521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" strokecolor="windowText"/>
                  </w:pict>
                </mc:Fallback>
              </mc:AlternateContent>
            </w:r>
            <w:r w:rsidRPr="00410F05">
              <w:rPr>
                <w:lang w:val="en-US"/>
              </w:rPr>
              <w:t>Other skill or courses taken:</w:t>
            </w:r>
          </w:p>
        </w:tc>
      </w:tr>
      <w:tr w:rsidR="00410F05" w:rsidRPr="00875369" w14:paraId="48E760C6" w14:textId="77777777" w:rsidTr="00410F05">
        <w:tc>
          <w:tcPr>
            <w:tcW w:w="10598" w:type="dxa"/>
          </w:tcPr>
          <w:p w14:paraId="316348AA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A6C4D7D" wp14:editId="47E5674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157480</wp:posOffset>
                      </wp:positionV>
                      <wp:extent cx="6629400" cy="0"/>
                      <wp:effectExtent l="0" t="0" r="19050" b="19050"/>
                      <wp:wrapNone/>
                      <wp:docPr id="63" name="Connecteur droi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76316" id="Connecteur droit 6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.4pt" to="521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" strokecolor="windowText"/>
                  </w:pict>
                </mc:Fallback>
              </mc:AlternateContent>
            </w:r>
          </w:p>
        </w:tc>
      </w:tr>
      <w:tr w:rsidR="00410F05" w:rsidRPr="00875369" w14:paraId="77837824" w14:textId="77777777" w:rsidTr="00410F05">
        <w:tc>
          <w:tcPr>
            <w:tcW w:w="10598" w:type="dxa"/>
          </w:tcPr>
          <w:p w14:paraId="6F785C8D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6B8422C" wp14:editId="25CF65F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161925</wp:posOffset>
                      </wp:positionV>
                      <wp:extent cx="6629400" cy="0"/>
                      <wp:effectExtent l="0" t="0" r="19050" b="19050"/>
                      <wp:wrapNone/>
                      <wp:docPr id="64" name="Connecteur droi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89A2F" id="Connecteur droit 64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2.75pt" to="520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" strokecolor="windowText"/>
                  </w:pict>
                </mc:Fallback>
              </mc:AlternateContent>
            </w:r>
          </w:p>
        </w:tc>
      </w:tr>
      <w:tr w:rsidR="00410F05" w:rsidRPr="00875369" w14:paraId="1AC07775" w14:textId="77777777" w:rsidTr="00410F05">
        <w:tc>
          <w:tcPr>
            <w:tcW w:w="10598" w:type="dxa"/>
          </w:tcPr>
          <w:p w14:paraId="09A50514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088196A" wp14:editId="2043B91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156210</wp:posOffset>
                      </wp:positionV>
                      <wp:extent cx="6629400" cy="0"/>
                      <wp:effectExtent l="0" t="0" r="19050" b="19050"/>
                      <wp:wrapNone/>
                      <wp:docPr id="65" name="Connecteur droi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8D70E" id="Connecteur droit 65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2.3pt" to="520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" strokecolor="windowText"/>
                  </w:pict>
                </mc:Fallback>
              </mc:AlternateContent>
            </w:r>
          </w:p>
        </w:tc>
      </w:tr>
      <w:tr w:rsidR="00410F05" w:rsidRPr="00875369" w14:paraId="53E56CFC" w14:textId="77777777" w:rsidTr="00410F05">
        <w:tc>
          <w:tcPr>
            <w:tcW w:w="10598" w:type="dxa"/>
          </w:tcPr>
          <w:p w14:paraId="64B376E7" w14:textId="77777777" w:rsidR="00410F05" w:rsidRPr="00410F05" w:rsidRDefault="00410F05" w:rsidP="009D14C7">
            <w:pPr>
              <w:ind w:right="-1141"/>
              <w:rPr>
                <w:lang w:val="en-US"/>
              </w:rPr>
            </w:pPr>
            <w:r w:rsidRPr="008E24E9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11FBEE7" wp14:editId="19EB9C2E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160655</wp:posOffset>
                      </wp:positionV>
                      <wp:extent cx="6629400" cy="0"/>
                      <wp:effectExtent l="0" t="0" r="19050" b="19050"/>
                      <wp:wrapNone/>
                      <wp:docPr id="66" name="Connecteur droi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271C4" id="Connecteur droit 6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2.65pt" to="519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" strokecolor="windowText"/>
                  </w:pict>
                </mc:Fallback>
              </mc:AlternateContent>
            </w:r>
          </w:p>
        </w:tc>
      </w:tr>
    </w:tbl>
    <w:p w14:paraId="2392DD0F" w14:textId="77777777" w:rsidR="00AE5C01" w:rsidRDefault="00AE5C01" w:rsidP="009D14C7">
      <w:pPr>
        <w:ind w:left="-1134" w:right="-1141"/>
        <w:rPr>
          <w:b/>
          <w:lang w:val="en-US"/>
        </w:rPr>
      </w:pPr>
    </w:p>
    <w:p w14:paraId="5437564C" w14:textId="77777777" w:rsidR="00AE5C01" w:rsidRPr="00410F05" w:rsidRDefault="00410F05" w:rsidP="00410F05">
      <w:pPr>
        <w:spacing w:after="0" w:line="240" w:lineRule="auto"/>
        <w:ind w:left="-1134" w:right="-1140"/>
        <w:rPr>
          <w:b/>
          <w:u w:val="single"/>
          <w:lang w:val="en-US"/>
        </w:rPr>
      </w:pPr>
      <w:r w:rsidRPr="00410F05">
        <w:rPr>
          <w:b/>
          <w:u w:val="single"/>
          <w:lang w:val="en-US"/>
        </w:rPr>
        <w:t>STATEMENT - RETAINING SERVICES</w:t>
      </w:r>
    </w:p>
    <w:p w14:paraId="69F6973F" w14:textId="77777777" w:rsidR="00410F05" w:rsidRPr="00410F05" w:rsidRDefault="00410F05" w:rsidP="00410F05">
      <w:pPr>
        <w:spacing w:after="0" w:line="240" w:lineRule="auto"/>
        <w:ind w:left="-1134" w:right="-1140"/>
        <w:rPr>
          <w:lang w:val="en-US"/>
        </w:rPr>
      </w:pPr>
      <w:r w:rsidRPr="00410F05">
        <w:rPr>
          <w:lang w:val="en-US"/>
        </w:rPr>
        <w:t xml:space="preserve">I, hereby, certify that all the information given in this application is true </w:t>
      </w:r>
      <w:proofErr w:type="gramStart"/>
      <w:r w:rsidRPr="00410F05">
        <w:rPr>
          <w:lang w:val="en-US"/>
        </w:rPr>
        <w:t>and  correct</w:t>
      </w:r>
      <w:proofErr w:type="gramEnd"/>
      <w:r w:rsidRPr="00410F05">
        <w:rPr>
          <w:lang w:val="en-US"/>
        </w:rPr>
        <w:t xml:space="preserve">  and represent my situation as</w:t>
      </w:r>
    </w:p>
    <w:p w14:paraId="34152C78" w14:textId="77777777" w:rsidR="00AE5C01" w:rsidRPr="00410F05" w:rsidRDefault="00410F05" w:rsidP="00410F05">
      <w:pPr>
        <w:spacing w:after="0" w:line="240" w:lineRule="auto"/>
        <w:ind w:left="-1134" w:right="-1140"/>
        <w:rPr>
          <w:lang w:val="en-US"/>
        </w:rPr>
      </w:pPr>
      <w:r w:rsidRPr="00410F05">
        <w:rPr>
          <w:lang w:val="en-US"/>
        </w:rPr>
        <w:t>of the date mentioned below.</w:t>
      </w:r>
    </w:p>
    <w:p w14:paraId="2B57D69B" w14:textId="77777777" w:rsidR="00410F05" w:rsidRPr="00410F05" w:rsidRDefault="00410F05" w:rsidP="00410F05">
      <w:pPr>
        <w:spacing w:after="0" w:line="240" w:lineRule="auto"/>
        <w:ind w:left="-1134" w:right="-1140"/>
        <w:rPr>
          <w:lang w:val="en-US"/>
        </w:rPr>
      </w:pPr>
    </w:p>
    <w:p w14:paraId="63D0B812" w14:textId="77777777" w:rsidR="00410F05" w:rsidRPr="00410F05" w:rsidRDefault="00410F05" w:rsidP="00410F05">
      <w:pPr>
        <w:spacing w:after="0" w:line="240" w:lineRule="auto"/>
        <w:ind w:left="-1134" w:right="-1140"/>
        <w:rPr>
          <w:lang w:val="en-US"/>
        </w:rPr>
      </w:pPr>
      <w:r w:rsidRPr="00410F05">
        <w:rPr>
          <w:lang w:val="en-US"/>
        </w:rPr>
        <w:t>I, hereby, appoint, Regency Nannies Inc.</w:t>
      </w:r>
      <w:proofErr w:type="gramStart"/>
      <w:r w:rsidRPr="00410F05">
        <w:rPr>
          <w:lang w:val="en-US"/>
        </w:rPr>
        <w:t>,  as</w:t>
      </w:r>
      <w:proofErr w:type="gramEnd"/>
      <w:r w:rsidRPr="00410F05">
        <w:rPr>
          <w:lang w:val="en-US"/>
        </w:rPr>
        <w:t xml:space="preserve">  my representative in power and authority to act on my behalf with </w:t>
      </w:r>
    </w:p>
    <w:p w14:paraId="59327A7B" w14:textId="77777777" w:rsidR="00410F05" w:rsidRPr="00410F05" w:rsidRDefault="00410F05" w:rsidP="00410F05">
      <w:pPr>
        <w:spacing w:after="0" w:line="240" w:lineRule="auto"/>
        <w:ind w:left="-1134" w:right="-1140"/>
        <w:rPr>
          <w:lang w:val="en-US"/>
        </w:rPr>
      </w:pPr>
      <w:r w:rsidRPr="00410F05">
        <w:rPr>
          <w:lang w:val="en-US"/>
        </w:rPr>
        <w:t>respect to all the procedure concerning the</w:t>
      </w:r>
      <w:r>
        <w:rPr>
          <w:lang w:val="en-US"/>
        </w:rPr>
        <w:t xml:space="preserve"> </w:t>
      </w:r>
      <w:r w:rsidRPr="00410F05">
        <w:rPr>
          <w:lang w:val="en-US"/>
        </w:rPr>
        <w:t>delivery of a visa for Canada.</w:t>
      </w:r>
    </w:p>
    <w:p w14:paraId="0091A8C3" w14:textId="77777777" w:rsidR="00AE5C01" w:rsidRDefault="00410F05" w:rsidP="00410F05">
      <w:pPr>
        <w:tabs>
          <w:tab w:val="left" w:pos="1245"/>
        </w:tabs>
        <w:spacing w:after="0" w:line="240" w:lineRule="auto"/>
        <w:ind w:left="-1134" w:right="-1140"/>
        <w:rPr>
          <w:lang w:val="en-US"/>
        </w:rPr>
      </w:pPr>
      <w:r w:rsidRPr="00410F05">
        <w:rPr>
          <w:lang w:val="en-US"/>
        </w:rPr>
        <w:tab/>
      </w:r>
    </w:p>
    <w:p w14:paraId="6F03FFC7" w14:textId="77777777" w:rsidR="00410F05" w:rsidRDefault="00410F05" w:rsidP="00410F05">
      <w:pPr>
        <w:tabs>
          <w:tab w:val="left" w:pos="1245"/>
        </w:tabs>
        <w:spacing w:after="0" w:line="240" w:lineRule="auto"/>
        <w:ind w:left="-1134" w:right="-1140"/>
        <w:rPr>
          <w:lang w:val="en-US"/>
        </w:rPr>
      </w:pPr>
    </w:p>
    <w:p w14:paraId="07786551" w14:textId="77777777" w:rsidR="00410F05" w:rsidRDefault="00410F05" w:rsidP="00410F05">
      <w:pPr>
        <w:tabs>
          <w:tab w:val="left" w:pos="1245"/>
        </w:tabs>
        <w:spacing w:after="0" w:line="240" w:lineRule="auto"/>
        <w:ind w:left="-1134" w:right="-1140"/>
        <w:rPr>
          <w:lang w:val="en-US"/>
        </w:rPr>
      </w:pPr>
    </w:p>
    <w:p w14:paraId="30D3825C" w14:textId="77777777" w:rsidR="00410F05" w:rsidRPr="003F231E" w:rsidRDefault="00410F05" w:rsidP="00410F05">
      <w:pPr>
        <w:rPr>
          <w:rFonts w:ascii="Calibri" w:eastAsia="Times New Roman" w:hAnsi="Calibri" w:cs="Times New Roman"/>
          <w:color w:val="000000"/>
          <w:lang w:val="en-CA" w:eastAsia="fr-CA"/>
        </w:rPr>
      </w:pPr>
    </w:p>
    <w:p w14:paraId="3D3CC429" w14:textId="77777777" w:rsidR="00410F05" w:rsidRPr="003F231E" w:rsidRDefault="00056082" w:rsidP="00410F05">
      <w:pPr>
        <w:rPr>
          <w:rFonts w:ascii="Calibri" w:eastAsia="Times New Roman" w:hAnsi="Calibri" w:cs="Times New Roman"/>
          <w:color w:val="000000"/>
          <w:lang w:val="en-CA" w:eastAsia="fr-CA"/>
        </w:rPr>
      </w:pPr>
      <w:r>
        <w:rPr>
          <w:rFonts w:ascii="Calibri" w:eastAsia="Times New Roman" w:hAnsi="Calibri" w:cs="Times New Roman"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D358A3" wp14:editId="0CFC73CF">
                <wp:simplePos x="0" y="0"/>
                <wp:positionH relativeFrom="column">
                  <wp:posOffset>2667000</wp:posOffset>
                </wp:positionH>
                <wp:positionV relativeFrom="paragraph">
                  <wp:posOffset>300355</wp:posOffset>
                </wp:positionV>
                <wp:extent cx="2295525" cy="0"/>
                <wp:effectExtent l="0" t="0" r="9525" b="19050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D9C4F" id="Connecteur droit 73" o:spid="_x0000_s1026" style="position:absolute;flip:y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pt,23.65pt" to="390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" strokecolor="windowText"/>
            </w:pict>
          </mc:Fallback>
        </mc:AlternateContent>
      </w:r>
      <w:r>
        <w:rPr>
          <w:rFonts w:ascii="Calibri" w:eastAsia="Times New Roman" w:hAnsi="Calibri" w:cs="Times New Roman"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BF372C9" wp14:editId="558777C3">
                <wp:simplePos x="0" y="0"/>
                <wp:positionH relativeFrom="column">
                  <wp:posOffset>-723900</wp:posOffset>
                </wp:positionH>
                <wp:positionV relativeFrom="paragraph">
                  <wp:posOffset>309880</wp:posOffset>
                </wp:positionV>
                <wp:extent cx="2295525" cy="1"/>
                <wp:effectExtent l="0" t="0" r="9525" b="19050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9DFBE" id="Connecteur droit 72" o:spid="_x0000_s1026" style="position:absolute;flip:y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7pt,24.4pt" to="123.7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" strokecolor="black [3213]"/>
            </w:pict>
          </mc:Fallback>
        </mc:AlternateContent>
      </w:r>
    </w:p>
    <w:p w14:paraId="5F3E3056" w14:textId="77777777" w:rsidR="00410F05" w:rsidRPr="00410F05" w:rsidRDefault="00410F05" w:rsidP="00410F05">
      <w:pPr>
        <w:ind w:left="-1134"/>
        <w:rPr>
          <w:lang w:val="en-US"/>
        </w:rPr>
      </w:pPr>
      <w:r w:rsidRPr="00410F05">
        <w:rPr>
          <w:rFonts w:ascii="Calibri" w:eastAsia="Times New Roman" w:hAnsi="Calibri" w:cs="Times New Roman"/>
          <w:color w:val="000000"/>
          <w:lang w:eastAsia="fr-CA"/>
        </w:rPr>
        <w:t>Signature</w:t>
      </w:r>
      <w:r>
        <w:rPr>
          <w:rFonts w:ascii="Calibri" w:eastAsia="Times New Roman" w:hAnsi="Calibri" w:cs="Times New Roman"/>
          <w:color w:val="000000"/>
          <w:lang w:eastAsia="fr-CA"/>
        </w:rPr>
        <w:tab/>
      </w:r>
      <w:r>
        <w:rPr>
          <w:rFonts w:ascii="Calibri" w:eastAsia="Times New Roman" w:hAnsi="Calibri" w:cs="Times New Roman"/>
          <w:color w:val="000000"/>
          <w:lang w:eastAsia="fr-CA"/>
        </w:rPr>
        <w:tab/>
      </w:r>
      <w:r>
        <w:rPr>
          <w:rFonts w:ascii="Calibri" w:eastAsia="Times New Roman" w:hAnsi="Calibri" w:cs="Times New Roman"/>
          <w:color w:val="000000"/>
          <w:lang w:eastAsia="fr-CA"/>
        </w:rPr>
        <w:tab/>
      </w:r>
      <w:r>
        <w:rPr>
          <w:rFonts w:ascii="Calibri" w:eastAsia="Times New Roman" w:hAnsi="Calibri" w:cs="Times New Roman"/>
          <w:color w:val="000000"/>
          <w:lang w:eastAsia="fr-CA"/>
        </w:rPr>
        <w:tab/>
      </w:r>
      <w:r>
        <w:rPr>
          <w:rFonts w:ascii="Calibri" w:eastAsia="Times New Roman" w:hAnsi="Calibri" w:cs="Times New Roman"/>
          <w:color w:val="000000"/>
          <w:lang w:eastAsia="fr-CA"/>
        </w:rPr>
        <w:tab/>
      </w:r>
      <w:r>
        <w:rPr>
          <w:rFonts w:ascii="Calibri" w:eastAsia="Times New Roman" w:hAnsi="Calibri" w:cs="Times New Roman"/>
          <w:color w:val="000000"/>
          <w:lang w:eastAsia="fr-CA"/>
        </w:rPr>
        <w:tab/>
      </w:r>
      <w:r>
        <w:rPr>
          <w:rFonts w:ascii="Calibri" w:eastAsia="Times New Roman" w:hAnsi="Calibri" w:cs="Times New Roman"/>
          <w:color w:val="000000"/>
          <w:lang w:eastAsia="fr-CA"/>
        </w:rPr>
        <w:tab/>
        <w:t>Date</w:t>
      </w:r>
    </w:p>
    <w:sectPr w:rsidR="00410F05" w:rsidRPr="00410F05" w:rsidSect="00410F05">
      <w:pgSz w:w="12240" w:h="15840"/>
      <w:pgMar w:top="567" w:right="61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4C7"/>
    <w:rsid w:val="00011306"/>
    <w:rsid w:val="00056082"/>
    <w:rsid w:val="00175D7F"/>
    <w:rsid w:val="00385665"/>
    <w:rsid w:val="003B365F"/>
    <w:rsid w:val="003E52F5"/>
    <w:rsid w:val="003F231E"/>
    <w:rsid w:val="00410F05"/>
    <w:rsid w:val="0066703A"/>
    <w:rsid w:val="00875369"/>
    <w:rsid w:val="008A76C0"/>
    <w:rsid w:val="008E24E9"/>
    <w:rsid w:val="009D14C7"/>
    <w:rsid w:val="00AB4244"/>
    <w:rsid w:val="00AE5C01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EFF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75369"/>
    <w:pPr>
      <w:keepNext/>
      <w:numPr>
        <w:numId w:val="1"/>
      </w:num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suppressAutoHyphens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32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4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D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875369"/>
    <w:rPr>
      <w:rFonts w:ascii="Comic Sans MS" w:eastAsia="Times New Roman" w:hAnsi="Comic Sans MS" w:cs="Times New Roman"/>
      <w:b/>
      <w:bCs/>
      <w:sz w:val="32"/>
      <w:szCs w:val="24"/>
      <w:lang w:val="en-US" w:eastAsia="ar-SA"/>
    </w:rPr>
  </w:style>
  <w:style w:type="character" w:styleId="Lienhypertexte">
    <w:name w:val="Hyperlink"/>
    <w:rsid w:val="00875369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75369"/>
    <w:pPr>
      <w:suppressAutoHyphens/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rsid w:val="00875369"/>
    <w:rPr>
      <w:rFonts w:ascii="Comic Sans MS" w:eastAsia="Times New Roman" w:hAnsi="Comic Sans MS" w:cs="Times New Roman"/>
      <w:sz w:val="24"/>
      <w:szCs w:val="24"/>
      <w:lang w:val="en-US" w:eastAsia="ar-SA"/>
    </w:rPr>
  </w:style>
  <w:style w:type="paragraph" w:styleId="Titre">
    <w:name w:val="Title"/>
    <w:basedOn w:val="Normal"/>
    <w:next w:val="Sous-titre"/>
    <w:link w:val="TitreCar"/>
    <w:qFormat/>
    <w:rsid w:val="00875369"/>
    <w:pPr>
      <w:suppressAutoHyphens/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32"/>
      <w:szCs w:val="24"/>
      <w:u w:val="single"/>
      <w:lang w:eastAsia="ar-SA"/>
    </w:rPr>
  </w:style>
  <w:style w:type="character" w:customStyle="1" w:styleId="TitreCar">
    <w:name w:val="Titre Car"/>
    <w:basedOn w:val="Policepardfaut"/>
    <w:link w:val="Titre"/>
    <w:rsid w:val="00875369"/>
    <w:rPr>
      <w:rFonts w:ascii="Comic Sans MS" w:eastAsia="Times New Roman" w:hAnsi="Comic Sans MS" w:cs="Times New Roman"/>
      <w:b/>
      <w:bCs/>
      <w:sz w:val="32"/>
      <w:szCs w:val="24"/>
      <w:u w:val="single"/>
      <w:lang w:eastAsia="ar-SA"/>
    </w:rPr>
  </w:style>
  <w:style w:type="paragraph" w:styleId="Retraitcorpsdetexte">
    <w:name w:val="Body Text Indent"/>
    <w:basedOn w:val="Normal"/>
    <w:link w:val="RetraitcorpsdetexteCar"/>
    <w:rsid w:val="00875369"/>
    <w:pPr>
      <w:suppressAutoHyphens/>
      <w:spacing w:after="0" w:line="240" w:lineRule="auto"/>
      <w:ind w:left="720" w:hanging="720"/>
      <w:jc w:val="both"/>
    </w:pPr>
    <w:rPr>
      <w:rFonts w:ascii="Comic Sans MS" w:eastAsia="Times New Roman" w:hAnsi="Comic Sans MS" w:cs="Times New Roman"/>
      <w:sz w:val="24"/>
      <w:szCs w:val="24"/>
      <w:lang w:val="en-US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875369"/>
    <w:rPr>
      <w:rFonts w:ascii="Comic Sans MS" w:eastAsia="Times New Roman" w:hAnsi="Comic Sans MS" w:cs="Times New Roman"/>
      <w:sz w:val="24"/>
      <w:szCs w:val="24"/>
      <w:lang w:val="en-US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536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7536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gency-nanni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C1CB2871B1C458F2798F9044131E5" ma:contentTypeVersion="11" ma:contentTypeDescription="Create a new document." ma:contentTypeScope="" ma:versionID="a080613baa927efdb4bcfb6c355bbbe1">
  <xsd:schema xmlns:xsd="http://www.w3.org/2001/XMLSchema" xmlns:xs="http://www.w3.org/2001/XMLSchema" xmlns:p="http://schemas.microsoft.com/office/2006/metadata/properties" xmlns:ns3="7db30685-d83a-47fb-adb6-06393c082cad" xmlns:ns4="9dee2df4-50a3-4110-993f-80f412df344f" targetNamespace="http://schemas.microsoft.com/office/2006/metadata/properties" ma:root="true" ma:fieldsID="4fb825e2108cc02ee64184c6408d338a" ns3:_="" ns4:_="">
    <xsd:import namespace="7db30685-d83a-47fb-adb6-06393c082cad"/>
    <xsd:import namespace="9dee2df4-50a3-4110-993f-80f412df34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0685-d83a-47fb-adb6-06393c082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2df4-50a3-4110-993f-80f412df3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1C1D4-1D16-48C8-9F50-F70CA537E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30685-d83a-47fb-adb6-06393c082cad"/>
    <ds:schemaRef ds:uri="9dee2df4-50a3-4110-993f-80f412df3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E7610-7CDF-4AFA-97EA-3F841A374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1B2D8-BC27-4E9C-9788-6EFA509E68F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dee2df4-50a3-4110-993f-80f412df344f"/>
    <ds:schemaRef ds:uri="http://purl.org/dc/terms/"/>
    <ds:schemaRef ds:uri="http://schemas.openxmlformats.org/package/2006/metadata/core-properties"/>
    <ds:schemaRef ds:uri="7db30685-d83a-47fb-adb6-06393c082ca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Attorneys Regency Nannies</cp:lastModifiedBy>
  <cp:revision>2</cp:revision>
  <cp:lastPrinted>2019-08-09T15:27:00Z</cp:lastPrinted>
  <dcterms:created xsi:type="dcterms:W3CDTF">2019-08-09T15:28:00Z</dcterms:created>
  <dcterms:modified xsi:type="dcterms:W3CDTF">2019-08-09T15:28:00Z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0x010100EDFC1CB2871B1C458F2798F9044131E5</vt:lpwstr>
  </property>
</Properties>
</file>